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707B" w14:textId="0C4D0FAE" w:rsidR="007F2C5A" w:rsidRDefault="004A4A55" w:rsidP="007F2C5A">
      <w:pPr>
        <w:pStyle w:val="divname"/>
        <w:pBdr>
          <w:left w:val="none" w:sz="0" w:space="20" w:color="auto"/>
        </w:pBdr>
        <w:shd w:val="clear" w:color="auto" w:fill="FFFFFF"/>
        <w:jc w:val="center"/>
        <w:rPr>
          <w:rStyle w:val="span"/>
          <w:rFonts w:eastAsia="Verdana"/>
          <w:sz w:val="22"/>
          <w:szCs w:val="22"/>
        </w:rPr>
      </w:pPr>
      <w:r w:rsidRPr="007F2C5A">
        <w:rPr>
          <w:rStyle w:val="span"/>
          <w:rFonts w:eastAsia="Verdana"/>
          <w:sz w:val="22"/>
          <w:szCs w:val="22"/>
        </w:rPr>
        <w:t>Chaitanya</w:t>
      </w:r>
    </w:p>
    <w:p w14:paraId="31DB05CB" w14:textId="035F3665" w:rsidR="00F72AF7" w:rsidRPr="007F2C5A" w:rsidRDefault="007F2C5A" w:rsidP="007F2C5A">
      <w:pPr>
        <w:pStyle w:val="divname"/>
        <w:pBdr>
          <w:left w:val="none" w:sz="0" w:space="20" w:color="auto"/>
        </w:pBdr>
        <w:shd w:val="clear" w:color="auto" w:fill="FFFFFF"/>
        <w:jc w:val="center"/>
        <w:rPr>
          <w:rFonts w:eastAsia="Verdana"/>
          <w:sz w:val="22"/>
          <w:szCs w:val="22"/>
        </w:rPr>
      </w:pPr>
      <w:bookmarkStart w:id="0" w:name="_GoBack"/>
      <w:bookmarkEnd w:id="0"/>
      <w:r>
        <w:rPr>
          <w:rStyle w:val="span"/>
          <w:rFonts w:eastAsia="Verdana"/>
          <w:sz w:val="22"/>
          <w:szCs w:val="22"/>
        </w:rPr>
        <w:t>Sr. UI Developer</w:t>
      </w:r>
    </w:p>
    <w:p w14:paraId="6A4F8A48" w14:textId="77777777" w:rsidR="00C66B12" w:rsidRDefault="007F2C5A" w:rsidP="00A872A1">
      <w:pPr>
        <w:pStyle w:val="divdocumentdivSECTIONCNTCdivaddress"/>
        <w:pBdr>
          <w:left w:val="none" w:sz="0" w:space="20" w:color="auto"/>
        </w:pBdr>
        <w:shd w:val="clear" w:color="auto" w:fill="FFFFFF"/>
        <w:spacing w:line="280" w:lineRule="atLeast"/>
        <w:ind w:left="1140"/>
        <w:jc w:val="center"/>
        <w:rPr>
          <w:rStyle w:val="Hyperlink"/>
          <w:rFonts w:eastAsia="Verdana"/>
          <w:sz w:val="22"/>
          <w:szCs w:val="22"/>
          <w:u w:val="none"/>
        </w:rPr>
      </w:pPr>
      <w:r w:rsidRPr="007F2C5A">
        <w:rPr>
          <w:rStyle w:val="Hyperlink"/>
          <w:rFonts w:eastAsia="Verdana"/>
          <w:sz w:val="22"/>
          <w:szCs w:val="22"/>
          <w:u w:val="none"/>
        </w:rPr>
        <w:t xml:space="preserve">Email: </w:t>
      </w:r>
      <w:hyperlink r:id="rId5" w:history="1">
        <w:r w:rsidR="00A872A1" w:rsidRPr="00A179C5">
          <w:rPr>
            <w:rStyle w:val="Hyperlink"/>
            <w:rFonts w:eastAsia="Verdana"/>
            <w:sz w:val="22"/>
            <w:szCs w:val="22"/>
          </w:rPr>
          <w:t>schaitureddy9@gmail.com</w:t>
        </w:r>
      </w:hyperlink>
    </w:p>
    <w:p w14:paraId="3A7A0281" w14:textId="7809C452" w:rsidR="00F72AF7" w:rsidRPr="007F2C5A" w:rsidRDefault="00C66B12" w:rsidP="00A872A1">
      <w:pPr>
        <w:pStyle w:val="divdocumentdivSECTIONCNTCdivaddress"/>
        <w:pBdr>
          <w:left w:val="none" w:sz="0" w:space="20" w:color="auto"/>
        </w:pBdr>
        <w:shd w:val="clear" w:color="auto" w:fill="FFFFFF"/>
        <w:spacing w:line="280" w:lineRule="atLeast"/>
        <w:ind w:left="1140"/>
        <w:jc w:val="center"/>
        <w:rPr>
          <w:rFonts w:eastAsia="Verdana"/>
          <w:color w:val="343B40"/>
          <w:sz w:val="22"/>
          <w:szCs w:val="22"/>
        </w:rPr>
      </w:pPr>
      <w:r>
        <w:rPr>
          <w:rStyle w:val="Hyperlink"/>
          <w:rFonts w:eastAsia="Verdana"/>
          <w:sz w:val="22"/>
          <w:szCs w:val="22"/>
          <w:u w:val="none"/>
        </w:rPr>
        <w:t>Mobile:</w:t>
      </w:r>
      <w:r>
        <w:rPr>
          <w:rFonts w:eastAsia="Verdana"/>
          <w:color w:val="343B40"/>
          <w:sz w:val="22"/>
          <w:szCs w:val="22"/>
        </w:rPr>
        <w:t xml:space="preserve"> 469 598 1471 </w:t>
      </w:r>
      <w:r w:rsidR="004A4A55" w:rsidRPr="007F2C5A">
        <w:rPr>
          <w:rFonts w:eastAsia="Verdana"/>
          <w:color w:val="343B40"/>
          <w:sz w:val="22"/>
          <w:szCs w:val="22"/>
        </w:rPr>
        <w:br/>
      </w:r>
      <w:r w:rsidR="004A4A55" w:rsidRPr="007F2C5A">
        <w:rPr>
          <w:rStyle w:val="span"/>
          <w:rFonts w:eastAsia="Verdana"/>
          <w:color w:val="343B40"/>
          <w:sz w:val="22"/>
          <w:szCs w:val="22"/>
        </w:rPr>
        <w:t>East Brunswick, NJ 08816</w:t>
      </w:r>
    </w:p>
    <w:p w14:paraId="75BEECD2" w14:textId="0929A18C" w:rsidR="00F72AF7" w:rsidRPr="007F2C5A" w:rsidRDefault="00F72AF7" w:rsidP="007F2C5A">
      <w:pPr>
        <w:pStyle w:val="div"/>
        <w:shd w:val="clear" w:color="auto" w:fill="FFFFFF"/>
        <w:spacing w:after="400" w:line="280" w:lineRule="atLeast"/>
        <w:rPr>
          <w:rFonts w:eastAsia="Verdana"/>
          <w:color w:val="343B40"/>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183DE677" w14:textId="77777777">
        <w:trPr>
          <w:tblCellSpacing w:w="0" w:type="dxa"/>
        </w:trPr>
        <w:tc>
          <w:tcPr>
            <w:tcW w:w="740" w:type="dxa"/>
            <w:tcMar>
              <w:top w:w="0" w:type="dxa"/>
              <w:left w:w="0" w:type="dxa"/>
              <w:bottom w:w="0" w:type="dxa"/>
              <w:right w:w="0" w:type="dxa"/>
            </w:tcMar>
            <w:hideMark/>
          </w:tcPr>
          <w:p w14:paraId="38902BF3"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0DF2E644"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54144" behindDoc="0" locked="0" layoutInCell="1" allowOverlap="1" wp14:anchorId="7627E165" wp14:editId="72FEC956">
                  <wp:simplePos x="0" y="0"/>
                  <wp:positionH relativeFrom="column">
                    <wp:posOffset>-82550</wp:posOffset>
                  </wp:positionH>
                  <wp:positionV relativeFrom="paragraph">
                    <wp:posOffset>0</wp:posOffset>
                  </wp:positionV>
                  <wp:extent cx="140148" cy="254455"/>
                  <wp:effectExtent l="0" t="0" r="0" b="0"/>
                  <wp:wrapNone/>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6"/>
                          <a:stretch>
                            <a:fillRect/>
                          </a:stretch>
                        </pic:blipFill>
                        <pic:spPr>
                          <a:xfrm>
                            <a:off x="0" y="0"/>
                            <a:ext cx="140148" cy="254455"/>
                          </a:xfrm>
                          <a:prstGeom prst="rect">
                            <a:avLst/>
                          </a:prstGeom>
                        </pic:spPr>
                      </pic:pic>
                    </a:graphicData>
                  </a:graphic>
                </wp:anchor>
              </w:drawing>
            </w:r>
          </w:p>
        </w:tc>
        <w:tc>
          <w:tcPr>
            <w:tcW w:w="10130" w:type="dxa"/>
            <w:tcMar>
              <w:top w:w="0" w:type="dxa"/>
              <w:left w:w="0" w:type="dxa"/>
              <w:bottom w:w="400" w:type="dxa"/>
              <w:right w:w="0" w:type="dxa"/>
            </w:tcMar>
            <w:hideMark/>
          </w:tcPr>
          <w:p w14:paraId="3A788224"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divdocumentsectionparagraphWrapper"/>
                <w:rFonts w:eastAsia="Verdana"/>
                <w:b/>
                <w:bCs/>
                <w:caps/>
                <w:color w:val="7D7D7D"/>
              </w:rPr>
              <w:t>Professional Summary</w:t>
            </w:r>
          </w:p>
          <w:p w14:paraId="3C2564D6" w14:textId="77777777" w:rsidR="00F72AF7" w:rsidRPr="007F2C5A" w:rsidRDefault="004A4A55">
            <w:pPr>
              <w:pStyle w:val="divdocumentulli"/>
              <w:numPr>
                <w:ilvl w:val="0"/>
                <w:numId w:val="1"/>
              </w:numPr>
              <w:pBdr>
                <w:left w:val="none" w:sz="0" w:space="0" w:color="auto"/>
              </w:pBdr>
              <w:spacing w:before="100"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Around 7 years of professional experience in developing and designing User Interface for web applications.</w:t>
            </w:r>
          </w:p>
          <w:p w14:paraId="019A43B5"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Worked on complete Agile Scrum Methodology and User Interface Web Development in accordance with requirements.</w:t>
            </w:r>
          </w:p>
          <w:p w14:paraId="162421B1"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Worked as a User Interface/Front End Developer in developing applications using HTML5, CSS, CSS3, JavaScript, Java, DHTML, DOM, XHTML, Ajax, AngularJS, Angular 14, NGRX, and React JS, Redux. Good knowledge in UX Designing.</w:t>
            </w:r>
          </w:p>
          <w:p w14:paraId="032D39DB"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Good knowledge of Responsive Web design using Custom CSS and Bootstrap, Core Java concepts, very good understanding of object-oriented concepts, object-oriented JavaScript.</w:t>
            </w:r>
          </w:p>
          <w:p w14:paraId="79112829"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Expert knowledge in designing SPA using AngularJS, Angular 14. Worked with front -end build environment of Grunt, Node JS and Git Version control system. Worked on Spring JDBC, Spring Hibernate ORM and JPA. Good Understanding of Document Object Model (DOM) and DOM Functions.</w:t>
            </w:r>
          </w:p>
          <w:p w14:paraId="223EABCA"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Proficient with CSS preprocessors including Sass, LESS. Experience in working with RESTful Web Services and implementing RESTful API.</w:t>
            </w:r>
          </w:p>
          <w:p w14:paraId="59513322"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working with CSS Backgrounds, CSS Layouts, CSS Positioning, CSS Animations, CSS Text, CSS Borders, CSS Margin, CSS Padding and CSS Table.</w:t>
            </w:r>
          </w:p>
          <w:p w14:paraId="1B237586"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Responsive web design and development. Experience in developing applications for cross browser compatibility.</w:t>
            </w:r>
          </w:p>
          <w:p w14:paraId="3A6044CF"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debugging and troubleshooting existing code using debugger tools like Firebug, Chrome developer toolbar etc., and Able to identify problems in the initial stages and execute quick resolutions. Unit testing of Angular components, services using karma-test- runner and Jasmine. Test Reports generation using Karma-Istanbul.</w:t>
            </w:r>
          </w:p>
          <w:p w14:paraId="1A3C9CB5"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working with different Text Editors and IDEs like sublime text, Notepad++, NetBeans and Microsoft Visual Studio.</w:t>
            </w:r>
          </w:p>
          <w:p w14:paraId="225487A0"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Knowledge of Webpack, Gulp and NPM scripts. Experience in creating test suites using Jasmine and performed end to end testing using protractor automation suite.</w:t>
            </w:r>
          </w:p>
          <w:p w14:paraId="1FE3BDA0"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Self-motivated Team player with excellent interpersonal skills.</w:t>
            </w:r>
          </w:p>
          <w:p w14:paraId="7EEE54F3"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Excellent communication skills, team player, quick learner and self-motivated.</w:t>
            </w:r>
          </w:p>
        </w:tc>
      </w:tr>
    </w:tbl>
    <w:p w14:paraId="19BF2432" w14:textId="77777777" w:rsidR="00F72AF7" w:rsidRPr="007F2C5A" w:rsidRDefault="00F72AF7">
      <w:pPr>
        <w:rPr>
          <w:vanish/>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76E27C42" w14:textId="77777777">
        <w:trPr>
          <w:tblCellSpacing w:w="0" w:type="dxa"/>
        </w:trPr>
        <w:tc>
          <w:tcPr>
            <w:tcW w:w="740" w:type="dxa"/>
            <w:tcMar>
              <w:top w:w="0" w:type="dxa"/>
              <w:left w:w="0" w:type="dxa"/>
              <w:bottom w:w="0" w:type="dxa"/>
              <w:right w:w="0" w:type="dxa"/>
            </w:tcMar>
            <w:hideMark/>
          </w:tcPr>
          <w:p w14:paraId="54DC5825"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242E764F"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57216" behindDoc="0" locked="0" layoutInCell="1" allowOverlap="1" wp14:anchorId="337EECF1" wp14:editId="2754A767">
                  <wp:simplePos x="0" y="0"/>
                  <wp:positionH relativeFrom="column">
                    <wp:posOffset>-82550</wp:posOffset>
                  </wp:positionH>
                  <wp:positionV relativeFrom="paragraph">
                    <wp:posOffset>114300</wp:posOffset>
                  </wp:positionV>
                  <wp:extent cx="140148" cy="140232"/>
                  <wp:effectExtent l="0" t="0" r="0" b="0"/>
                  <wp:wrapNone/>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257D79A3"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divdocumentsectionparagraphWrapper"/>
                <w:rFonts w:eastAsia="Verdana"/>
                <w:b/>
                <w:bCs/>
                <w:caps/>
                <w:color w:val="7D7D7D"/>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065"/>
              <w:gridCol w:w="5065"/>
            </w:tblGrid>
            <w:tr w:rsidR="00F72AF7" w:rsidRPr="007F2C5A" w14:paraId="637D7BA0" w14:textId="77777777">
              <w:tc>
                <w:tcPr>
                  <w:tcW w:w="5065" w:type="dxa"/>
                  <w:tcMar>
                    <w:top w:w="0" w:type="dxa"/>
                    <w:left w:w="0" w:type="dxa"/>
                    <w:bottom w:w="0" w:type="dxa"/>
                    <w:right w:w="0" w:type="dxa"/>
                  </w:tcMar>
                  <w:hideMark/>
                </w:tcPr>
                <w:p w14:paraId="59B019E3" w14:textId="77777777" w:rsidR="00F72AF7" w:rsidRPr="007F2C5A" w:rsidRDefault="004A4A55">
                  <w:pPr>
                    <w:pStyle w:val="divdocumentulli"/>
                    <w:numPr>
                      <w:ilvl w:val="0"/>
                      <w:numId w:val="2"/>
                    </w:numPr>
                    <w:spacing w:before="100"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Java</w:t>
                  </w:r>
                </w:p>
                <w:p w14:paraId="53DDF1BB"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JSP</w:t>
                  </w:r>
                </w:p>
                <w:p w14:paraId="048F6BBA"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SQL</w:t>
                  </w:r>
                </w:p>
                <w:p w14:paraId="0D247B6A"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UNIX Shell Script</w:t>
                  </w:r>
                </w:p>
                <w:p w14:paraId="4B9F57DD"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MAC OS X</w:t>
                  </w:r>
                </w:p>
                <w:p w14:paraId="3AFAA8A1"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Windows</w:t>
                  </w:r>
                </w:p>
                <w:p w14:paraId="3D23FF2E"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Eclipse</w:t>
                  </w:r>
                </w:p>
                <w:p w14:paraId="2901679F"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lastRenderedPageBreak/>
                    <w:t>Web Storm</w:t>
                  </w:r>
                </w:p>
                <w:p w14:paraId="35F1056C"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Notepad++</w:t>
                  </w:r>
                </w:p>
                <w:p w14:paraId="7A69BEB9"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Sublime Text</w:t>
                  </w:r>
                </w:p>
                <w:p w14:paraId="45C6ABC7"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Oracle</w:t>
                  </w:r>
                </w:p>
              </w:tc>
              <w:tc>
                <w:tcPr>
                  <w:tcW w:w="5065" w:type="dxa"/>
                  <w:tcMar>
                    <w:top w:w="0" w:type="dxa"/>
                    <w:left w:w="0" w:type="dxa"/>
                    <w:bottom w:w="0" w:type="dxa"/>
                    <w:right w:w="0" w:type="dxa"/>
                  </w:tcMar>
                  <w:hideMark/>
                </w:tcPr>
                <w:p w14:paraId="71B8D2C6" w14:textId="77777777" w:rsidR="00F72AF7" w:rsidRPr="007F2C5A" w:rsidRDefault="004A4A55">
                  <w:pPr>
                    <w:pStyle w:val="divdocumentulli"/>
                    <w:numPr>
                      <w:ilvl w:val="0"/>
                      <w:numId w:val="3"/>
                    </w:numPr>
                    <w:spacing w:before="100"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lastRenderedPageBreak/>
                    <w:t>MySQL</w:t>
                  </w:r>
                </w:p>
                <w:p w14:paraId="5A7ADBD5"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SQL Server</w:t>
                  </w:r>
                </w:p>
                <w:p w14:paraId="3650556B"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MongoDB (NoSQL)</w:t>
                  </w:r>
                </w:p>
                <w:p w14:paraId="42E9B7F2"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SASS</w:t>
                  </w:r>
                </w:p>
                <w:p w14:paraId="1B42A319"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Java</w:t>
                  </w:r>
                </w:p>
                <w:p w14:paraId="6677A3F0"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Spring Boot</w:t>
                  </w:r>
                </w:p>
                <w:p w14:paraId="16D90E53"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Web Application Development</w:t>
                  </w:r>
                </w:p>
                <w:p w14:paraId="20073B5B"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lastRenderedPageBreak/>
                    <w:t>Desktop Application Development</w:t>
                  </w:r>
                </w:p>
                <w:p w14:paraId="507CC42F"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CSS</w:t>
                  </w:r>
                </w:p>
                <w:p w14:paraId="5D7F2CC5"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Performance Optimization</w:t>
                  </w:r>
                </w:p>
                <w:p w14:paraId="72E55868"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Google Analytics</w:t>
                  </w:r>
                </w:p>
              </w:tc>
            </w:tr>
          </w:tbl>
          <w:p w14:paraId="5FFC8E0D" w14:textId="77777777" w:rsidR="00F72AF7" w:rsidRPr="007F2C5A" w:rsidRDefault="00F72AF7">
            <w:pPr>
              <w:rPr>
                <w:rStyle w:val="divdocumentsectionparagraphWrapper"/>
                <w:rFonts w:eastAsia="Verdana"/>
                <w:color w:val="343B40"/>
                <w:sz w:val="22"/>
                <w:szCs w:val="22"/>
              </w:rPr>
            </w:pPr>
          </w:p>
        </w:tc>
      </w:tr>
    </w:tbl>
    <w:p w14:paraId="69C5F3A0" w14:textId="77777777" w:rsidR="00F72AF7" w:rsidRPr="007F2C5A" w:rsidRDefault="00F72AF7">
      <w:pPr>
        <w:rPr>
          <w:vanish/>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6F9F09DA" w14:textId="77777777">
        <w:trPr>
          <w:tblCellSpacing w:w="0" w:type="dxa"/>
        </w:trPr>
        <w:tc>
          <w:tcPr>
            <w:tcW w:w="740" w:type="dxa"/>
            <w:tcMar>
              <w:top w:w="0" w:type="dxa"/>
              <w:left w:w="0" w:type="dxa"/>
              <w:bottom w:w="0" w:type="dxa"/>
              <w:right w:w="0" w:type="dxa"/>
            </w:tcMar>
            <w:hideMark/>
          </w:tcPr>
          <w:p w14:paraId="6A202082"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6D8BFDD4"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59264" behindDoc="0" locked="0" layoutInCell="1" allowOverlap="1" wp14:anchorId="75A6E9B0" wp14:editId="1F600BE3">
                  <wp:simplePos x="0" y="0"/>
                  <wp:positionH relativeFrom="column">
                    <wp:posOffset>-82550</wp:posOffset>
                  </wp:positionH>
                  <wp:positionV relativeFrom="paragraph">
                    <wp:posOffset>114300</wp:posOffset>
                  </wp:positionV>
                  <wp:extent cx="140148" cy="140232"/>
                  <wp:effectExtent l="0" t="0" r="0" b="0"/>
                  <wp:wrapNone/>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2E95AFB8"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span"/>
                <w:rFonts w:eastAsia="Verdana"/>
                <w:b/>
                <w:bCs/>
                <w:caps/>
                <w:color w:val="7D7D7D"/>
                <w:sz w:val="22"/>
                <w:szCs w:val="22"/>
              </w:rPr>
              <w:t>Work History</w:t>
            </w:r>
          </w:p>
          <w:p w14:paraId="39939EAB" w14:textId="77777777" w:rsidR="007F2C5A" w:rsidRDefault="007F2C5A">
            <w:pPr>
              <w:pStyle w:val="divdocumentsinglecolumn"/>
              <w:tabs>
                <w:tab w:val="right" w:pos="10090"/>
              </w:tabs>
              <w:spacing w:line="280" w:lineRule="atLeast"/>
              <w:rPr>
                <w:rStyle w:val="jobtitle"/>
                <w:rFonts w:eastAsia="Verdana"/>
                <w:color w:val="343B40"/>
                <w:sz w:val="22"/>
                <w:szCs w:val="22"/>
              </w:rPr>
            </w:pPr>
            <w:r>
              <w:rPr>
                <w:rStyle w:val="jobtitle"/>
                <w:rFonts w:eastAsia="Verdana"/>
                <w:color w:val="343B40"/>
                <w:sz w:val="22"/>
                <w:szCs w:val="22"/>
              </w:rPr>
              <w:t>Role:</w:t>
            </w:r>
          </w:p>
          <w:p w14:paraId="3F82E981" w14:textId="21E71815" w:rsidR="00F72AF7" w:rsidRPr="007F2C5A" w:rsidRDefault="004A4A55">
            <w:pPr>
              <w:pStyle w:val="divdocumentsinglecolumn"/>
              <w:tabs>
                <w:tab w:val="right" w:pos="10090"/>
              </w:tabs>
              <w:spacing w:line="280" w:lineRule="atLeast"/>
              <w:rPr>
                <w:rStyle w:val="divdocumentsectionparagraphWrapper"/>
                <w:rFonts w:eastAsia="Verdana"/>
                <w:color w:val="343B40"/>
                <w:sz w:val="22"/>
                <w:szCs w:val="22"/>
              </w:rPr>
            </w:pPr>
            <w:r w:rsidRPr="007F2C5A">
              <w:rPr>
                <w:rStyle w:val="jobtitle"/>
                <w:rFonts w:eastAsia="Verdana"/>
                <w:color w:val="343B40"/>
                <w:sz w:val="22"/>
                <w:szCs w:val="22"/>
              </w:rPr>
              <w:t>Senior UI Developer</w:t>
            </w:r>
            <w:r w:rsidRPr="007F2C5A">
              <w:rPr>
                <w:rStyle w:val="span"/>
                <w:rFonts w:eastAsia="Verdana"/>
                <w:color w:val="343B40"/>
                <w:sz w:val="22"/>
                <w:szCs w:val="22"/>
              </w:rPr>
              <w:t xml:space="preserve"> | </w:t>
            </w:r>
            <w:r w:rsidRPr="007F2C5A">
              <w:rPr>
                <w:rStyle w:val="companyname"/>
                <w:rFonts w:eastAsia="Verdana"/>
                <w:sz w:val="22"/>
                <w:szCs w:val="22"/>
              </w:rPr>
              <w:t xml:space="preserve">Bank </w:t>
            </w:r>
            <w:r w:rsidR="008338FF" w:rsidRPr="007F2C5A">
              <w:rPr>
                <w:rStyle w:val="companyname"/>
                <w:rFonts w:eastAsia="Verdana"/>
                <w:sz w:val="22"/>
                <w:szCs w:val="22"/>
              </w:rPr>
              <w:t>of</w:t>
            </w:r>
            <w:r w:rsidRPr="007F2C5A">
              <w:rPr>
                <w:rStyle w:val="companyname"/>
                <w:rFonts w:eastAsia="Verdana"/>
                <w:sz w:val="22"/>
                <w:szCs w:val="22"/>
              </w:rPr>
              <w:t xml:space="preserve"> America</w:t>
            </w:r>
            <w:r w:rsidRPr="007F2C5A">
              <w:rPr>
                <w:rStyle w:val="span"/>
                <w:rFonts w:eastAsia="Verdana"/>
                <w:color w:val="343B40"/>
                <w:sz w:val="22"/>
                <w:szCs w:val="22"/>
              </w:rPr>
              <w:t xml:space="preserve"> - Pennington</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08/2023 - Current</w:t>
            </w:r>
            <w:r w:rsidRPr="007F2C5A">
              <w:rPr>
                <w:rStyle w:val="datesWrapper"/>
                <w:rFonts w:eastAsia="Verdana"/>
                <w:color w:val="343B40"/>
                <w:sz w:val="22"/>
                <w:szCs w:val="22"/>
              </w:rPr>
              <w:t xml:space="preserve"> </w:t>
            </w:r>
          </w:p>
          <w:p w14:paraId="1C44D487" w14:textId="6590CD42" w:rsidR="00F72AF7" w:rsidRPr="007F2C5A" w:rsidRDefault="004A4A55">
            <w:pPr>
              <w:pStyle w:val="divdocumentulli"/>
              <w:numPr>
                <w:ilvl w:val="0"/>
                <w:numId w:val="4"/>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Designing and developing </w:t>
            </w:r>
            <w:r w:rsidR="008338FF" w:rsidRPr="007F2C5A">
              <w:rPr>
                <w:rStyle w:val="span"/>
                <w:rFonts w:eastAsia="Verdana"/>
                <w:color w:val="343B40"/>
                <w:sz w:val="22"/>
                <w:szCs w:val="22"/>
              </w:rPr>
              <w:t>applications</w:t>
            </w:r>
            <w:r w:rsidRPr="007F2C5A">
              <w:rPr>
                <w:rStyle w:val="span"/>
                <w:rFonts w:eastAsia="Verdana"/>
                <w:color w:val="343B40"/>
                <w:sz w:val="22"/>
                <w:szCs w:val="22"/>
              </w:rPr>
              <w:t xml:space="preserve"> utilizing Angular 14, TypeScript, JavaScript, HTML5, CSS3, and SASS, ensuring seamless user experiences and robust functionalities.</w:t>
            </w:r>
          </w:p>
          <w:p w14:paraId="179A10A5" w14:textId="77777777" w:rsidR="00F72AF7" w:rsidRPr="007F2C5A" w:rsidRDefault="004A4A55">
            <w:pPr>
              <w:pStyle w:val="divdocumentulli"/>
              <w:numPr>
                <w:ilvl w:val="0"/>
                <w:numId w:val="4"/>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Proficiency in leveraging UI debugging tools to swiftly identify and resolve issues in both web and mobile applications, ensuring optimal performance and user satisfaction.</w:t>
            </w:r>
          </w:p>
          <w:p w14:paraId="0C7D3601" w14:textId="4E574484" w:rsidR="00F72AF7" w:rsidRPr="007F2C5A" w:rsidRDefault="004A4A55">
            <w:pPr>
              <w:pStyle w:val="divdocumentulli"/>
              <w:numPr>
                <w:ilvl w:val="0"/>
                <w:numId w:val="4"/>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Maintaining automation regression </w:t>
            </w:r>
            <w:r w:rsidR="008338FF" w:rsidRPr="007F2C5A">
              <w:rPr>
                <w:rStyle w:val="span"/>
                <w:rFonts w:eastAsia="Verdana"/>
                <w:color w:val="343B40"/>
                <w:sz w:val="22"/>
                <w:szCs w:val="22"/>
              </w:rPr>
              <w:t>suited</w:t>
            </w:r>
            <w:r w:rsidRPr="007F2C5A">
              <w:rPr>
                <w:rStyle w:val="span"/>
                <w:rFonts w:eastAsia="Verdana"/>
                <w:color w:val="343B40"/>
                <w:sz w:val="22"/>
                <w:szCs w:val="22"/>
              </w:rPr>
              <w:t xml:space="preserve"> by adding, updating, or deleting test scripts as developed. Testing API endpoints manually using Postman and other browser extensions.</w:t>
            </w:r>
          </w:p>
          <w:p w14:paraId="3A8D7059" w14:textId="77777777" w:rsidR="00F72AF7" w:rsidRPr="007F2C5A" w:rsidRDefault="004A4A55">
            <w:pPr>
              <w:pStyle w:val="divdocumentulli"/>
              <w:numPr>
                <w:ilvl w:val="0"/>
                <w:numId w:val="4"/>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Documenting UI components API to make them reusable and pluggable into other modules.</w:t>
            </w:r>
          </w:p>
          <w:p w14:paraId="5F1BD1B5"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HTML5, CSS3, Bootstrap, SASS, Angular 14, TypeScript, Maven, Rest Services, Jira, Jest, Bootstrap, GIT, Visual Studio.</w:t>
            </w:r>
          </w:p>
          <w:p w14:paraId="4949029E"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Senior UI Developer</w:t>
            </w:r>
            <w:r w:rsidRPr="007F2C5A">
              <w:rPr>
                <w:rStyle w:val="span"/>
                <w:rFonts w:eastAsia="Verdana"/>
                <w:color w:val="343B40"/>
                <w:sz w:val="22"/>
                <w:szCs w:val="22"/>
              </w:rPr>
              <w:t xml:space="preserve"> | </w:t>
            </w:r>
            <w:r w:rsidRPr="007F2C5A">
              <w:rPr>
                <w:rStyle w:val="companyname"/>
                <w:rFonts w:eastAsia="Verdana"/>
                <w:sz w:val="22"/>
                <w:szCs w:val="22"/>
              </w:rPr>
              <w:t>Citigroup</w:t>
            </w:r>
            <w:r w:rsidRPr="007F2C5A">
              <w:rPr>
                <w:rStyle w:val="span"/>
                <w:rFonts w:eastAsia="Verdana"/>
                <w:color w:val="343B40"/>
                <w:sz w:val="22"/>
                <w:szCs w:val="22"/>
              </w:rPr>
              <w:t xml:space="preserve"> - Remote</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02/2020 - 07/2023</w:t>
            </w:r>
            <w:r w:rsidRPr="007F2C5A">
              <w:rPr>
                <w:rStyle w:val="datesWrapper"/>
                <w:rFonts w:eastAsia="Verdana"/>
                <w:color w:val="343B40"/>
                <w:sz w:val="22"/>
                <w:szCs w:val="22"/>
              </w:rPr>
              <w:t xml:space="preserve"> </w:t>
            </w:r>
          </w:p>
          <w:p w14:paraId="10F63687" w14:textId="5B184F34" w:rsidR="00F72AF7" w:rsidRPr="007F2C5A" w:rsidRDefault="004A4A55">
            <w:pPr>
              <w:pStyle w:val="divdocumentulli"/>
              <w:numPr>
                <w:ilvl w:val="0"/>
                <w:numId w:val="5"/>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Worked closely with business system analyst to understand requirements to ensure that right set of UI modules been </w:t>
            </w:r>
            <w:r w:rsidR="008338FF" w:rsidRPr="007F2C5A">
              <w:rPr>
                <w:rStyle w:val="span"/>
                <w:rFonts w:eastAsia="Verdana"/>
                <w:color w:val="343B40"/>
                <w:sz w:val="22"/>
                <w:szCs w:val="22"/>
              </w:rPr>
              <w:t>built.</w:t>
            </w:r>
          </w:p>
          <w:p w14:paraId="50968553"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Built web pages that are more user-interactive using JavaScript, Bootstrap and React JS.</w:t>
            </w:r>
          </w:p>
          <w:p w14:paraId="3985A867"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Involved in writing application-level code to interact with APIs, Web Services using AJAX, JSON and XML.</w:t>
            </w:r>
          </w:p>
          <w:p w14:paraId="579A5CCB"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Developed various screens for front end using React JS and used various predefined.</w:t>
            </w:r>
          </w:p>
          <w:p w14:paraId="57E6CEBB"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intranet web applications using JavaScript and CSS.</w:t>
            </w:r>
          </w:p>
          <w:p w14:paraId="4C95C6DB"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HTML5, CSS3, React JS, Redux, CSS3, Bootstrap, JavaScript, AJAX, JSON, LESS, Jasmine, Node.js</w:t>
            </w:r>
          </w:p>
          <w:p w14:paraId="28FAA11E"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UI Developer</w:t>
            </w:r>
            <w:r w:rsidRPr="007F2C5A">
              <w:rPr>
                <w:rStyle w:val="span"/>
                <w:rFonts w:eastAsia="Verdana"/>
                <w:color w:val="343B40"/>
                <w:sz w:val="22"/>
                <w:szCs w:val="22"/>
              </w:rPr>
              <w:t xml:space="preserve"> | </w:t>
            </w:r>
            <w:r w:rsidRPr="007F2C5A">
              <w:rPr>
                <w:rStyle w:val="companyname"/>
                <w:rFonts w:eastAsia="Verdana"/>
                <w:sz w:val="22"/>
                <w:szCs w:val="22"/>
              </w:rPr>
              <w:t>Comcast</w:t>
            </w:r>
            <w:r w:rsidRPr="007F2C5A">
              <w:rPr>
                <w:rStyle w:val="span"/>
                <w:rFonts w:eastAsia="Verdana"/>
                <w:color w:val="343B40"/>
                <w:sz w:val="22"/>
                <w:szCs w:val="22"/>
              </w:rPr>
              <w:t xml:space="preserve"> - Philadelphia</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07/2019 - 12/2019</w:t>
            </w:r>
            <w:r w:rsidRPr="007F2C5A">
              <w:rPr>
                <w:rStyle w:val="datesWrapper"/>
                <w:rFonts w:eastAsia="Verdana"/>
                <w:color w:val="343B40"/>
                <w:sz w:val="22"/>
                <w:szCs w:val="22"/>
              </w:rPr>
              <w:t xml:space="preserve"> </w:t>
            </w:r>
          </w:p>
          <w:p w14:paraId="3203C268" w14:textId="62B9A53B" w:rsidR="00F72AF7" w:rsidRPr="007F2C5A" w:rsidRDefault="004A4A55">
            <w:pPr>
              <w:pStyle w:val="divdocumentulli"/>
              <w:numPr>
                <w:ilvl w:val="0"/>
                <w:numId w:val="6"/>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Designed and developed User Interface using HTML5, CSS3 and React.JS/Redux that meets accessibility and web browser </w:t>
            </w:r>
            <w:r w:rsidR="008338FF" w:rsidRPr="007F2C5A">
              <w:rPr>
                <w:rStyle w:val="span"/>
                <w:rFonts w:eastAsia="Verdana"/>
                <w:color w:val="343B40"/>
                <w:sz w:val="22"/>
                <w:szCs w:val="22"/>
              </w:rPr>
              <w:t>standards.</w:t>
            </w:r>
          </w:p>
          <w:p w14:paraId="5545E6B2"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Created Responsive Designs (Mobile/Tablet/Desktop) using HTML5, CSS3 &amp; Bootstrap.</w:t>
            </w:r>
          </w:p>
          <w:p w14:paraId="75B02F79"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Built web pages that are more user-interactive using JavaScript, Bootstrap and React JS.</w:t>
            </w:r>
          </w:p>
          <w:p w14:paraId="031A3BFB"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Involved in writing application-level code to interact with APIs, Web Services using AJAX, JSON and XML.</w:t>
            </w:r>
          </w:p>
          <w:p w14:paraId="207BCBF3"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Developed various screens for front end using React JS and used various predefined components from NPM (Node Package Manager) and Redux library.</w:t>
            </w:r>
          </w:p>
          <w:p w14:paraId="484BF2DC"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Used CSS preprocessor Sass to make CSS more efficient.</w:t>
            </w:r>
          </w:p>
          <w:p w14:paraId="24B0BAA4"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intranet web applications using JavaScript and CSS.</w:t>
            </w:r>
          </w:p>
          <w:p w14:paraId="2AF4DB74" w14:textId="5C7DF34D"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 xml:space="preserve">Technology: HTML5, CSS3, React JS, Redux, CSS3, </w:t>
            </w:r>
            <w:r w:rsidR="008338FF" w:rsidRPr="007F2C5A">
              <w:rPr>
                <w:rStyle w:val="span"/>
                <w:rFonts w:eastAsia="Verdana"/>
                <w:color w:val="343B40"/>
                <w:sz w:val="22"/>
                <w:szCs w:val="22"/>
              </w:rPr>
              <w:t>Bootstrap,</w:t>
            </w:r>
            <w:r w:rsidRPr="007F2C5A">
              <w:rPr>
                <w:rStyle w:val="span"/>
                <w:rFonts w:eastAsia="Verdana"/>
                <w:color w:val="343B40"/>
                <w:sz w:val="22"/>
                <w:szCs w:val="22"/>
              </w:rPr>
              <w:t xml:space="preserve"> Visual Studio 2017</w:t>
            </w:r>
          </w:p>
          <w:p w14:paraId="0E93BB9F"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UI Developer</w:t>
            </w:r>
            <w:r w:rsidRPr="007F2C5A">
              <w:rPr>
                <w:rStyle w:val="span"/>
                <w:rFonts w:eastAsia="Verdana"/>
                <w:color w:val="343B40"/>
                <w:sz w:val="22"/>
                <w:szCs w:val="22"/>
              </w:rPr>
              <w:t xml:space="preserve"> | </w:t>
            </w:r>
            <w:r w:rsidRPr="007F2C5A">
              <w:rPr>
                <w:rStyle w:val="companyname"/>
                <w:rFonts w:eastAsia="Verdana"/>
                <w:sz w:val="22"/>
                <w:szCs w:val="22"/>
              </w:rPr>
              <w:t>LexisNexis Risk Solutions</w:t>
            </w:r>
            <w:r w:rsidRPr="007F2C5A">
              <w:rPr>
                <w:rStyle w:val="span"/>
                <w:rFonts w:eastAsia="Verdana"/>
                <w:color w:val="343B40"/>
                <w:sz w:val="22"/>
                <w:szCs w:val="22"/>
              </w:rPr>
              <w:t xml:space="preserve"> - Boca Raton</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04/2018 - 05/2019</w:t>
            </w:r>
            <w:r w:rsidRPr="007F2C5A">
              <w:rPr>
                <w:rStyle w:val="datesWrapper"/>
                <w:rFonts w:eastAsia="Verdana"/>
                <w:color w:val="343B40"/>
                <w:sz w:val="22"/>
                <w:szCs w:val="22"/>
              </w:rPr>
              <w:t xml:space="preserve"> </w:t>
            </w:r>
          </w:p>
          <w:p w14:paraId="54918B5E" w14:textId="77777777" w:rsidR="00F72AF7" w:rsidRPr="007F2C5A" w:rsidRDefault="004A4A55">
            <w:pPr>
              <w:pStyle w:val="divdocumentulli"/>
              <w:numPr>
                <w:ilvl w:val="0"/>
                <w:numId w:val="7"/>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application using Angular 7, TypeScript, Angular Material, NGRX, JavaScript, HTML5, CSS3, SASS</w:t>
            </w:r>
          </w:p>
          <w:p w14:paraId="6E9C6F5C" w14:textId="77777777" w:rsidR="00F72AF7" w:rsidRPr="007F2C5A" w:rsidRDefault="004A4A55">
            <w:pPr>
              <w:pStyle w:val="divdocumentulli"/>
              <w:numPr>
                <w:ilvl w:val="0"/>
                <w:numId w:val="7"/>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Wrote automated unit, integration, and performance tests for MVC components using Jasmine, Karma, Protractor and running them on every pull request.</w:t>
            </w:r>
          </w:p>
          <w:p w14:paraId="026910F1" w14:textId="77777777" w:rsidR="00F72AF7" w:rsidRPr="007F2C5A" w:rsidRDefault="004A4A55">
            <w:pPr>
              <w:pStyle w:val="divdocumentulli"/>
              <w:numPr>
                <w:ilvl w:val="0"/>
                <w:numId w:val="7"/>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Implemented NGRX store to maintain state of application. NGRX store was used to store results after angular injector observable retrieved data from back- end. Added logic to dispatch action to NGRX store, </w:t>
            </w:r>
            <w:r w:rsidRPr="007F2C5A">
              <w:rPr>
                <w:rStyle w:val="span"/>
                <w:rFonts w:eastAsia="Verdana"/>
                <w:color w:val="343B40"/>
                <w:sz w:val="22"/>
                <w:szCs w:val="22"/>
              </w:rPr>
              <w:lastRenderedPageBreak/>
              <w:t>this was done to update store and to update components subscribed to that store.</w:t>
            </w:r>
          </w:p>
          <w:p w14:paraId="13BB8C0D" w14:textId="77777777" w:rsidR="00F72AF7" w:rsidRPr="007F2C5A" w:rsidRDefault="004A4A55">
            <w:pPr>
              <w:pStyle w:val="divdocumentulli"/>
              <w:numPr>
                <w:ilvl w:val="0"/>
                <w:numId w:val="7"/>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Performed Unit testing using Jasmine and Karma.</w:t>
            </w:r>
          </w:p>
          <w:p w14:paraId="1CF87F6E"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Angular 7, Angular Material, TypeScript, SASS, HTML5, CSS3, Bootstrap, NGRX, JEST.</w:t>
            </w:r>
          </w:p>
          <w:p w14:paraId="043D6BFE"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UI Developer</w:t>
            </w:r>
            <w:r w:rsidRPr="007F2C5A">
              <w:rPr>
                <w:rStyle w:val="span"/>
                <w:rFonts w:eastAsia="Verdana"/>
                <w:color w:val="343B40"/>
                <w:sz w:val="22"/>
                <w:szCs w:val="22"/>
              </w:rPr>
              <w:t xml:space="preserve"> | </w:t>
            </w:r>
            <w:r w:rsidRPr="007F2C5A">
              <w:rPr>
                <w:rStyle w:val="companyname"/>
                <w:rFonts w:eastAsia="Verdana"/>
                <w:sz w:val="22"/>
                <w:szCs w:val="22"/>
              </w:rPr>
              <w:t>American International Groups</w:t>
            </w:r>
            <w:r w:rsidRPr="007F2C5A">
              <w:rPr>
                <w:rStyle w:val="span"/>
                <w:rFonts w:eastAsia="Verdana"/>
                <w:color w:val="343B40"/>
                <w:sz w:val="22"/>
                <w:szCs w:val="22"/>
              </w:rPr>
              <w:t xml:space="preserve"> - Remote</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02/2017 - 03/2018</w:t>
            </w:r>
            <w:r w:rsidRPr="007F2C5A">
              <w:rPr>
                <w:rStyle w:val="datesWrapper"/>
                <w:rFonts w:eastAsia="Verdana"/>
                <w:color w:val="343B40"/>
                <w:sz w:val="22"/>
                <w:szCs w:val="22"/>
              </w:rPr>
              <w:t xml:space="preserve"> </w:t>
            </w:r>
          </w:p>
          <w:p w14:paraId="43649842" w14:textId="77777777" w:rsidR="00F72AF7" w:rsidRPr="007F2C5A" w:rsidRDefault="004A4A55">
            <w:pPr>
              <w:pStyle w:val="divdocumentulli"/>
              <w:numPr>
                <w:ilvl w:val="0"/>
                <w:numId w:val="8"/>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web pages using HTML5, CSS3, Bootstrap, React JS based on W3C standards.</w:t>
            </w:r>
          </w:p>
          <w:p w14:paraId="05320388" w14:textId="77777777" w:rsidR="00F72AF7" w:rsidRPr="007F2C5A" w:rsidRDefault="004A4A55">
            <w:pPr>
              <w:pStyle w:val="divdocumentulli"/>
              <w:numPr>
                <w:ilvl w:val="0"/>
                <w:numId w:val="8"/>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Built Web pages that are more user-interactive using AJAX, JavaScript, LESS, Bootstrap and React JS.</w:t>
            </w:r>
          </w:p>
          <w:p w14:paraId="6ABE2CEE" w14:textId="77777777" w:rsidR="00F72AF7" w:rsidRPr="007F2C5A" w:rsidRDefault="004A4A55">
            <w:pPr>
              <w:pStyle w:val="divdocumentulli"/>
              <w:numPr>
                <w:ilvl w:val="0"/>
                <w:numId w:val="8"/>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Involved in writing application-level code to interact with APIs, Restful Web Services using AJAX and JSON.</w:t>
            </w:r>
          </w:p>
          <w:p w14:paraId="1CCE8CF7" w14:textId="7984ED58" w:rsidR="00F72AF7" w:rsidRPr="007F2C5A" w:rsidRDefault="004A4A55">
            <w:pPr>
              <w:pStyle w:val="divdocumentulli"/>
              <w:numPr>
                <w:ilvl w:val="0"/>
                <w:numId w:val="8"/>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Involved in bug fixing and cross browser compatibility and hence worked on different browsers like Safari, Internet Explorer, Mozilla </w:t>
            </w:r>
            <w:r w:rsidR="008338FF" w:rsidRPr="007F2C5A">
              <w:rPr>
                <w:rStyle w:val="span"/>
                <w:rFonts w:eastAsia="Verdana"/>
                <w:color w:val="343B40"/>
                <w:sz w:val="22"/>
                <w:szCs w:val="22"/>
              </w:rPr>
              <w:t>Firefox,</w:t>
            </w:r>
            <w:r w:rsidRPr="007F2C5A">
              <w:rPr>
                <w:rStyle w:val="span"/>
                <w:rFonts w:eastAsia="Verdana"/>
                <w:color w:val="343B40"/>
                <w:sz w:val="22"/>
                <w:szCs w:val="22"/>
              </w:rPr>
              <w:t xml:space="preserve"> and Google Chrome.</w:t>
            </w:r>
          </w:p>
          <w:p w14:paraId="3B02A5CA"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HTML5, CSS3, Bootstrap, React JS, AJAX, LESS, JavaScript, Jasmine, Gulp, JSON.</w:t>
            </w:r>
          </w:p>
        </w:tc>
      </w:tr>
    </w:tbl>
    <w:p w14:paraId="4349D75F" w14:textId="77777777" w:rsidR="00F72AF7" w:rsidRPr="007F2C5A" w:rsidRDefault="00F72AF7">
      <w:pPr>
        <w:rPr>
          <w:vanish/>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7023CDE7" w14:textId="77777777">
        <w:trPr>
          <w:tblCellSpacing w:w="0" w:type="dxa"/>
        </w:trPr>
        <w:tc>
          <w:tcPr>
            <w:tcW w:w="740" w:type="dxa"/>
            <w:tcMar>
              <w:top w:w="0" w:type="dxa"/>
              <w:left w:w="0" w:type="dxa"/>
              <w:bottom w:w="0" w:type="dxa"/>
              <w:right w:w="0" w:type="dxa"/>
            </w:tcMar>
            <w:hideMark/>
          </w:tcPr>
          <w:p w14:paraId="02D83600"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3B9C5359"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63360" behindDoc="0" locked="0" layoutInCell="1" allowOverlap="1" wp14:anchorId="42B4BC30" wp14:editId="2AA4442C">
                  <wp:simplePos x="0" y="0"/>
                  <wp:positionH relativeFrom="column">
                    <wp:posOffset>-82550</wp:posOffset>
                  </wp:positionH>
                  <wp:positionV relativeFrom="paragraph">
                    <wp:posOffset>114300</wp:posOffset>
                  </wp:positionV>
                  <wp:extent cx="140148" cy="140232"/>
                  <wp:effectExtent l="0" t="0" r="0" b="0"/>
                  <wp:wrapNone/>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7"/>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773663C2"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divdocumentsectionparagraphWrapper"/>
                <w:rFonts w:eastAsia="Verdana"/>
                <w:b/>
                <w:bCs/>
                <w:caps/>
                <w:color w:val="7D7D7D"/>
              </w:rPr>
              <w:t>Education</w:t>
            </w:r>
          </w:p>
          <w:p w14:paraId="7C9E05EE" w14:textId="77777777" w:rsidR="00F72AF7" w:rsidRPr="007F2C5A" w:rsidRDefault="004A4A55">
            <w:pPr>
              <w:pStyle w:val="divdocumentsinglecolumn"/>
              <w:tabs>
                <w:tab w:val="right" w:pos="10090"/>
              </w:tabs>
              <w:spacing w:line="280" w:lineRule="atLeast"/>
              <w:rPr>
                <w:rStyle w:val="divdocumentsectionparagraphWrapper"/>
                <w:rFonts w:eastAsia="Verdana"/>
                <w:color w:val="343B40"/>
                <w:sz w:val="22"/>
                <w:szCs w:val="22"/>
              </w:rPr>
            </w:pPr>
            <w:r w:rsidRPr="007F2C5A">
              <w:rPr>
                <w:rStyle w:val="companyname"/>
                <w:rFonts w:eastAsia="Verdana"/>
                <w:sz w:val="22"/>
                <w:szCs w:val="22"/>
              </w:rPr>
              <w:t>Northwestern Polytechnic University</w:t>
            </w:r>
            <w:r w:rsidRPr="007F2C5A">
              <w:rPr>
                <w:rStyle w:val="span"/>
                <w:rFonts w:eastAsia="Verdana"/>
                <w:color w:val="343B40"/>
                <w:sz w:val="22"/>
                <w:szCs w:val="22"/>
              </w:rPr>
              <w:t xml:space="preserve"> - Fremont, CA</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12/2016</w:t>
            </w:r>
            <w:r w:rsidRPr="007F2C5A">
              <w:rPr>
                <w:rStyle w:val="datesWrapper"/>
                <w:rFonts w:eastAsia="Verdana"/>
                <w:color w:val="343B40"/>
                <w:sz w:val="22"/>
                <w:szCs w:val="22"/>
              </w:rPr>
              <w:t xml:space="preserve"> </w:t>
            </w:r>
          </w:p>
          <w:p w14:paraId="5556706C" w14:textId="77777777" w:rsidR="00F72AF7" w:rsidRPr="007F2C5A" w:rsidRDefault="004A4A55">
            <w:pPr>
              <w:pStyle w:val="spanpaddedline"/>
              <w:spacing w:line="280" w:lineRule="atLeast"/>
              <w:rPr>
                <w:rStyle w:val="divdocumentsectionparagraphWrapper"/>
                <w:rFonts w:eastAsia="Verdana"/>
                <w:color w:val="343B40"/>
                <w:sz w:val="22"/>
                <w:szCs w:val="22"/>
              </w:rPr>
            </w:pPr>
            <w:r w:rsidRPr="007F2C5A">
              <w:rPr>
                <w:rStyle w:val="degree"/>
                <w:rFonts w:eastAsia="Verdana"/>
                <w:color w:val="343B40"/>
                <w:sz w:val="22"/>
                <w:szCs w:val="22"/>
              </w:rPr>
              <w:t>Master of Science</w:t>
            </w:r>
            <w:r w:rsidRPr="007F2C5A">
              <w:rPr>
                <w:rStyle w:val="span"/>
                <w:rFonts w:eastAsia="Verdana"/>
                <w:color w:val="343B40"/>
                <w:sz w:val="22"/>
                <w:szCs w:val="22"/>
              </w:rPr>
              <w:t xml:space="preserve">: </w:t>
            </w:r>
            <w:r w:rsidRPr="007F2C5A">
              <w:rPr>
                <w:rStyle w:val="programline"/>
                <w:rFonts w:eastAsia="Verdana"/>
                <w:sz w:val="22"/>
                <w:szCs w:val="22"/>
              </w:rPr>
              <w:t>Computer Science</w:t>
            </w:r>
          </w:p>
        </w:tc>
      </w:tr>
    </w:tbl>
    <w:p w14:paraId="289EFBA0" w14:textId="77777777" w:rsidR="00F72AF7" w:rsidRPr="007F2C5A" w:rsidRDefault="00F72AF7">
      <w:pPr>
        <w:rPr>
          <w:rStyle w:val="a"/>
          <w:rFonts w:eastAsia="Verdana"/>
          <w:color w:val="0000EE"/>
          <w:sz w:val="22"/>
          <w:szCs w:val="22"/>
          <w:u w:val="single" w:color="0000EE"/>
        </w:rPr>
      </w:pPr>
    </w:p>
    <w:sectPr w:rsidR="00F72AF7" w:rsidRPr="007F2C5A">
      <w:pgSz w:w="12240" w:h="15840"/>
      <w:pgMar w:top="600" w:right="600" w:bottom="60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0362ABC">
      <w:start w:val="1"/>
      <w:numFmt w:val="bullet"/>
      <w:lvlText w:val=""/>
      <w:lvlJc w:val="left"/>
      <w:pPr>
        <w:ind w:left="720" w:hanging="360"/>
      </w:pPr>
      <w:rPr>
        <w:rFonts w:ascii="Symbol" w:hAnsi="Symbol"/>
      </w:rPr>
    </w:lvl>
    <w:lvl w:ilvl="1" w:tplc="ED1E1852">
      <w:start w:val="1"/>
      <w:numFmt w:val="bullet"/>
      <w:lvlText w:val="o"/>
      <w:lvlJc w:val="left"/>
      <w:pPr>
        <w:tabs>
          <w:tab w:val="num" w:pos="1440"/>
        </w:tabs>
        <w:ind w:left="1440" w:hanging="360"/>
      </w:pPr>
      <w:rPr>
        <w:rFonts w:ascii="Courier New" w:hAnsi="Courier New"/>
      </w:rPr>
    </w:lvl>
    <w:lvl w:ilvl="2" w:tplc="5E5EA098">
      <w:start w:val="1"/>
      <w:numFmt w:val="bullet"/>
      <w:lvlText w:val=""/>
      <w:lvlJc w:val="left"/>
      <w:pPr>
        <w:tabs>
          <w:tab w:val="num" w:pos="2160"/>
        </w:tabs>
        <w:ind w:left="2160" w:hanging="360"/>
      </w:pPr>
      <w:rPr>
        <w:rFonts w:ascii="Wingdings" w:hAnsi="Wingdings"/>
      </w:rPr>
    </w:lvl>
    <w:lvl w:ilvl="3" w:tplc="5A2E1AA4">
      <w:start w:val="1"/>
      <w:numFmt w:val="bullet"/>
      <w:lvlText w:val=""/>
      <w:lvlJc w:val="left"/>
      <w:pPr>
        <w:tabs>
          <w:tab w:val="num" w:pos="2880"/>
        </w:tabs>
        <w:ind w:left="2880" w:hanging="360"/>
      </w:pPr>
      <w:rPr>
        <w:rFonts w:ascii="Symbol" w:hAnsi="Symbol"/>
      </w:rPr>
    </w:lvl>
    <w:lvl w:ilvl="4" w:tplc="7D8A9194">
      <w:start w:val="1"/>
      <w:numFmt w:val="bullet"/>
      <w:lvlText w:val="o"/>
      <w:lvlJc w:val="left"/>
      <w:pPr>
        <w:tabs>
          <w:tab w:val="num" w:pos="3600"/>
        </w:tabs>
        <w:ind w:left="3600" w:hanging="360"/>
      </w:pPr>
      <w:rPr>
        <w:rFonts w:ascii="Courier New" w:hAnsi="Courier New"/>
      </w:rPr>
    </w:lvl>
    <w:lvl w:ilvl="5" w:tplc="6BC495C0">
      <w:start w:val="1"/>
      <w:numFmt w:val="bullet"/>
      <w:lvlText w:val=""/>
      <w:lvlJc w:val="left"/>
      <w:pPr>
        <w:tabs>
          <w:tab w:val="num" w:pos="4320"/>
        </w:tabs>
        <w:ind w:left="4320" w:hanging="360"/>
      </w:pPr>
      <w:rPr>
        <w:rFonts w:ascii="Wingdings" w:hAnsi="Wingdings"/>
      </w:rPr>
    </w:lvl>
    <w:lvl w:ilvl="6" w:tplc="6246827A">
      <w:start w:val="1"/>
      <w:numFmt w:val="bullet"/>
      <w:lvlText w:val=""/>
      <w:lvlJc w:val="left"/>
      <w:pPr>
        <w:tabs>
          <w:tab w:val="num" w:pos="5040"/>
        </w:tabs>
        <w:ind w:left="5040" w:hanging="360"/>
      </w:pPr>
      <w:rPr>
        <w:rFonts w:ascii="Symbol" w:hAnsi="Symbol"/>
      </w:rPr>
    </w:lvl>
    <w:lvl w:ilvl="7" w:tplc="0368F494">
      <w:start w:val="1"/>
      <w:numFmt w:val="bullet"/>
      <w:lvlText w:val="o"/>
      <w:lvlJc w:val="left"/>
      <w:pPr>
        <w:tabs>
          <w:tab w:val="num" w:pos="5760"/>
        </w:tabs>
        <w:ind w:left="5760" w:hanging="360"/>
      </w:pPr>
      <w:rPr>
        <w:rFonts w:ascii="Courier New" w:hAnsi="Courier New"/>
      </w:rPr>
    </w:lvl>
    <w:lvl w:ilvl="8" w:tplc="838274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021AEC">
      <w:start w:val="1"/>
      <w:numFmt w:val="bullet"/>
      <w:lvlText w:val=""/>
      <w:lvlJc w:val="left"/>
      <w:pPr>
        <w:ind w:left="720" w:hanging="360"/>
      </w:pPr>
      <w:rPr>
        <w:rFonts w:ascii="Symbol" w:hAnsi="Symbol"/>
      </w:rPr>
    </w:lvl>
    <w:lvl w:ilvl="1" w:tplc="510CC4E2">
      <w:start w:val="1"/>
      <w:numFmt w:val="bullet"/>
      <w:lvlText w:val="o"/>
      <w:lvlJc w:val="left"/>
      <w:pPr>
        <w:tabs>
          <w:tab w:val="num" w:pos="1440"/>
        </w:tabs>
        <w:ind w:left="1440" w:hanging="360"/>
      </w:pPr>
      <w:rPr>
        <w:rFonts w:ascii="Courier New" w:hAnsi="Courier New"/>
      </w:rPr>
    </w:lvl>
    <w:lvl w:ilvl="2" w:tplc="8DF473A6">
      <w:start w:val="1"/>
      <w:numFmt w:val="bullet"/>
      <w:lvlText w:val=""/>
      <w:lvlJc w:val="left"/>
      <w:pPr>
        <w:tabs>
          <w:tab w:val="num" w:pos="2160"/>
        </w:tabs>
        <w:ind w:left="2160" w:hanging="360"/>
      </w:pPr>
      <w:rPr>
        <w:rFonts w:ascii="Wingdings" w:hAnsi="Wingdings"/>
      </w:rPr>
    </w:lvl>
    <w:lvl w:ilvl="3" w:tplc="4C34C3A4">
      <w:start w:val="1"/>
      <w:numFmt w:val="bullet"/>
      <w:lvlText w:val=""/>
      <w:lvlJc w:val="left"/>
      <w:pPr>
        <w:tabs>
          <w:tab w:val="num" w:pos="2880"/>
        </w:tabs>
        <w:ind w:left="2880" w:hanging="360"/>
      </w:pPr>
      <w:rPr>
        <w:rFonts w:ascii="Symbol" w:hAnsi="Symbol"/>
      </w:rPr>
    </w:lvl>
    <w:lvl w:ilvl="4" w:tplc="17CE913E">
      <w:start w:val="1"/>
      <w:numFmt w:val="bullet"/>
      <w:lvlText w:val="o"/>
      <w:lvlJc w:val="left"/>
      <w:pPr>
        <w:tabs>
          <w:tab w:val="num" w:pos="3600"/>
        </w:tabs>
        <w:ind w:left="3600" w:hanging="360"/>
      </w:pPr>
      <w:rPr>
        <w:rFonts w:ascii="Courier New" w:hAnsi="Courier New"/>
      </w:rPr>
    </w:lvl>
    <w:lvl w:ilvl="5" w:tplc="A19EA098">
      <w:start w:val="1"/>
      <w:numFmt w:val="bullet"/>
      <w:lvlText w:val=""/>
      <w:lvlJc w:val="left"/>
      <w:pPr>
        <w:tabs>
          <w:tab w:val="num" w:pos="4320"/>
        </w:tabs>
        <w:ind w:left="4320" w:hanging="360"/>
      </w:pPr>
      <w:rPr>
        <w:rFonts w:ascii="Wingdings" w:hAnsi="Wingdings"/>
      </w:rPr>
    </w:lvl>
    <w:lvl w:ilvl="6" w:tplc="52865604">
      <w:start w:val="1"/>
      <w:numFmt w:val="bullet"/>
      <w:lvlText w:val=""/>
      <w:lvlJc w:val="left"/>
      <w:pPr>
        <w:tabs>
          <w:tab w:val="num" w:pos="5040"/>
        </w:tabs>
        <w:ind w:left="5040" w:hanging="360"/>
      </w:pPr>
      <w:rPr>
        <w:rFonts w:ascii="Symbol" w:hAnsi="Symbol"/>
      </w:rPr>
    </w:lvl>
    <w:lvl w:ilvl="7" w:tplc="6CDA4FCA">
      <w:start w:val="1"/>
      <w:numFmt w:val="bullet"/>
      <w:lvlText w:val="o"/>
      <w:lvlJc w:val="left"/>
      <w:pPr>
        <w:tabs>
          <w:tab w:val="num" w:pos="5760"/>
        </w:tabs>
        <w:ind w:left="5760" w:hanging="360"/>
      </w:pPr>
      <w:rPr>
        <w:rFonts w:ascii="Courier New" w:hAnsi="Courier New"/>
      </w:rPr>
    </w:lvl>
    <w:lvl w:ilvl="8" w:tplc="613259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A30D24E">
      <w:start w:val="1"/>
      <w:numFmt w:val="bullet"/>
      <w:lvlText w:val=""/>
      <w:lvlJc w:val="left"/>
      <w:pPr>
        <w:ind w:left="720" w:hanging="360"/>
      </w:pPr>
      <w:rPr>
        <w:rFonts w:ascii="Symbol" w:hAnsi="Symbol"/>
      </w:rPr>
    </w:lvl>
    <w:lvl w:ilvl="1" w:tplc="839C898E">
      <w:start w:val="1"/>
      <w:numFmt w:val="bullet"/>
      <w:lvlText w:val="o"/>
      <w:lvlJc w:val="left"/>
      <w:pPr>
        <w:tabs>
          <w:tab w:val="num" w:pos="1440"/>
        </w:tabs>
        <w:ind w:left="1440" w:hanging="360"/>
      </w:pPr>
      <w:rPr>
        <w:rFonts w:ascii="Courier New" w:hAnsi="Courier New"/>
      </w:rPr>
    </w:lvl>
    <w:lvl w:ilvl="2" w:tplc="973A02DA">
      <w:start w:val="1"/>
      <w:numFmt w:val="bullet"/>
      <w:lvlText w:val=""/>
      <w:lvlJc w:val="left"/>
      <w:pPr>
        <w:tabs>
          <w:tab w:val="num" w:pos="2160"/>
        </w:tabs>
        <w:ind w:left="2160" w:hanging="360"/>
      </w:pPr>
      <w:rPr>
        <w:rFonts w:ascii="Wingdings" w:hAnsi="Wingdings"/>
      </w:rPr>
    </w:lvl>
    <w:lvl w:ilvl="3" w:tplc="BAF02004">
      <w:start w:val="1"/>
      <w:numFmt w:val="bullet"/>
      <w:lvlText w:val=""/>
      <w:lvlJc w:val="left"/>
      <w:pPr>
        <w:tabs>
          <w:tab w:val="num" w:pos="2880"/>
        </w:tabs>
        <w:ind w:left="2880" w:hanging="360"/>
      </w:pPr>
      <w:rPr>
        <w:rFonts w:ascii="Symbol" w:hAnsi="Symbol"/>
      </w:rPr>
    </w:lvl>
    <w:lvl w:ilvl="4" w:tplc="7B82D0C4">
      <w:start w:val="1"/>
      <w:numFmt w:val="bullet"/>
      <w:lvlText w:val="o"/>
      <w:lvlJc w:val="left"/>
      <w:pPr>
        <w:tabs>
          <w:tab w:val="num" w:pos="3600"/>
        </w:tabs>
        <w:ind w:left="3600" w:hanging="360"/>
      </w:pPr>
      <w:rPr>
        <w:rFonts w:ascii="Courier New" w:hAnsi="Courier New"/>
      </w:rPr>
    </w:lvl>
    <w:lvl w:ilvl="5" w:tplc="6D142C3C">
      <w:start w:val="1"/>
      <w:numFmt w:val="bullet"/>
      <w:lvlText w:val=""/>
      <w:lvlJc w:val="left"/>
      <w:pPr>
        <w:tabs>
          <w:tab w:val="num" w:pos="4320"/>
        </w:tabs>
        <w:ind w:left="4320" w:hanging="360"/>
      </w:pPr>
      <w:rPr>
        <w:rFonts w:ascii="Wingdings" w:hAnsi="Wingdings"/>
      </w:rPr>
    </w:lvl>
    <w:lvl w:ilvl="6" w:tplc="88ACC6F0">
      <w:start w:val="1"/>
      <w:numFmt w:val="bullet"/>
      <w:lvlText w:val=""/>
      <w:lvlJc w:val="left"/>
      <w:pPr>
        <w:tabs>
          <w:tab w:val="num" w:pos="5040"/>
        </w:tabs>
        <w:ind w:left="5040" w:hanging="360"/>
      </w:pPr>
      <w:rPr>
        <w:rFonts w:ascii="Symbol" w:hAnsi="Symbol"/>
      </w:rPr>
    </w:lvl>
    <w:lvl w:ilvl="7" w:tplc="6B1EBB46">
      <w:start w:val="1"/>
      <w:numFmt w:val="bullet"/>
      <w:lvlText w:val="o"/>
      <w:lvlJc w:val="left"/>
      <w:pPr>
        <w:tabs>
          <w:tab w:val="num" w:pos="5760"/>
        </w:tabs>
        <w:ind w:left="5760" w:hanging="360"/>
      </w:pPr>
      <w:rPr>
        <w:rFonts w:ascii="Courier New" w:hAnsi="Courier New"/>
      </w:rPr>
    </w:lvl>
    <w:lvl w:ilvl="8" w:tplc="0CB856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50E9FEA">
      <w:start w:val="1"/>
      <w:numFmt w:val="bullet"/>
      <w:lvlText w:val=""/>
      <w:lvlJc w:val="left"/>
      <w:pPr>
        <w:ind w:left="720" w:hanging="360"/>
      </w:pPr>
      <w:rPr>
        <w:rFonts w:ascii="Symbol" w:hAnsi="Symbol"/>
      </w:rPr>
    </w:lvl>
    <w:lvl w:ilvl="1" w:tplc="660EA808">
      <w:start w:val="1"/>
      <w:numFmt w:val="bullet"/>
      <w:lvlText w:val="o"/>
      <w:lvlJc w:val="left"/>
      <w:pPr>
        <w:tabs>
          <w:tab w:val="num" w:pos="1440"/>
        </w:tabs>
        <w:ind w:left="1440" w:hanging="360"/>
      </w:pPr>
      <w:rPr>
        <w:rFonts w:ascii="Courier New" w:hAnsi="Courier New"/>
      </w:rPr>
    </w:lvl>
    <w:lvl w:ilvl="2" w:tplc="CC50CDA4">
      <w:start w:val="1"/>
      <w:numFmt w:val="bullet"/>
      <w:lvlText w:val=""/>
      <w:lvlJc w:val="left"/>
      <w:pPr>
        <w:tabs>
          <w:tab w:val="num" w:pos="2160"/>
        </w:tabs>
        <w:ind w:left="2160" w:hanging="360"/>
      </w:pPr>
      <w:rPr>
        <w:rFonts w:ascii="Wingdings" w:hAnsi="Wingdings"/>
      </w:rPr>
    </w:lvl>
    <w:lvl w:ilvl="3" w:tplc="A734FF7A">
      <w:start w:val="1"/>
      <w:numFmt w:val="bullet"/>
      <w:lvlText w:val=""/>
      <w:lvlJc w:val="left"/>
      <w:pPr>
        <w:tabs>
          <w:tab w:val="num" w:pos="2880"/>
        </w:tabs>
        <w:ind w:left="2880" w:hanging="360"/>
      </w:pPr>
      <w:rPr>
        <w:rFonts w:ascii="Symbol" w:hAnsi="Symbol"/>
      </w:rPr>
    </w:lvl>
    <w:lvl w:ilvl="4" w:tplc="8938A5C8">
      <w:start w:val="1"/>
      <w:numFmt w:val="bullet"/>
      <w:lvlText w:val="o"/>
      <w:lvlJc w:val="left"/>
      <w:pPr>
        <w:tabs>
          <w:tab w:val="num" w:pos="3600"/>
        </w:tabs>
        <w:ind w:left="3600" w:hanging="360"/>
      </w:pPr>
      <w:rPr>
        <w:rFonts w:ascii="Courier New" w:hAnsi="Courier New"/>
      </w:rPr>
    </w:lvl>
    <w:lvl w:ilvl="5" w:tplc="7C5C3CEA">
      <w:start w:val="1"/>
      <w:numFmt w:val="bullet"/>
      <w:lvlText w:val=""/>
      <w:lvlJc w:val="left"/>
      <w:pPr>
        <w:tabs>
          <w:tab w:val="num" w:pos="4320"/>
        </w:tabs>
        <w:ind w:left="4320" w:hanging="360"/>
      </w:pPr>
      <w:rPr>
        <w:rFonts w:ascii="Wingdings" w:hAnsi="Wingdings"/>
      </w:rPr>
    </w:lvl>
    <w:lvl w:ilvl="6" w:tplc="6BA88586">
      <w:start w:val="1"/>
      <w:numFmt w:val="bullet"/>
      <w:lvlText w:val=""/>
      <w:lvlJc w:val="left"/>
      <w:pPr>
        <w:tabs>
          <w:tab w:val="num" w:pos="5040"/>
        </w:tabs>
        <w:ind w:left="5040" w:hanging="360"/>
      </w:pPr>
      <w:rPr>
        <w:rFonts w:ascii="Symbol" w:hAnsi="Symbol"/>
      </w:rPr>
    </w:lvl>
    <w:lvl w:ilvl="7" w:tplc="FECEDD52">
      <w:start w:val="1"/>
      <w:numFmt w:val="bullet"/>
      <w:lvlText w:val="o"/>
      <w:lvlJc w:val="left"/>
      <w:pPr>
        <w:tabs>
          <w:tab w:val="num" w:pos="5760"/>
        </w:tabs>
        <w:ind w:left="5760" w:hanging="360"/>
      </w:pPr>
      <w:rPr>
        <w:rFonts w:ascii="Courier New" w:hAnsi="Courier New"/>
      </w:rPr>
    </w:lvl>
    <w:lvl w:ilvl="8" w:tplc="1A8814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EB6B66C">
      <w:start w:val="1"/>
      <w:numFmt w:val="bullet"/>
      <w:lvlText w:val=""/>
      <w:lvlJc w:val="left"/>
      <w:pPr>
        <w:ind w:left="720" w:hanging="360"/>
      </w:pPr>
      <w:rPr>
        <w:rFonts w:ascii="Symbol" w:hAnsi="Symbol"/>
      </w:rPr>
    </w:lvl>
    <w:lvl w:ilvl="1" w:tplc="00E22966">
      <w:start w:val="1"/>
      <w:numFmt w:val="bullet"/>
      <w:lvlText w:val="o"/>
      <w:lvlJc w:val="left"/>
      <w:pPr>
        <w:tabs>
          <w:tab w:val="num" w:pos="1440"/>
        </w:tabs>
        <w:ind w:left="1440" w:hanging="360"/>
      </w:pPr>
      <w:rPr>
        <w:rFonts w:ascii="Courier New" w:hAnsi="Courier New"/>
      </w:rPr>
    </w:lvl>
    <w:lvl w:ilvl="2" w:tplc="9EF0ECAC">
      <w:start w:val="1"/>
      <w:numFmt w:val="bullet"/>
      <w:lvlText w:val=""/>
      <w:lvlJc w:val="left"/>
      <w:pPr>
        <w:tabs>
          <w:tab w:val="num" w:pos="2160"/>
        </w:tabs>
        <w:ind w:left="2160" w:hanging="360"/>
      </w:pPr>
      <w:rPr>
        <w:rFonts w:ascii="Wingdings" w:hAnsi="Wingdings"/>
      </w:rPr>
    </w:lvl>
    <w:lvl w:ilvl="3" w:tplc="22B4BD56">
      <w:start w:val="1"/>
      <w:numFmt w:val="bullet"/>
      <w:lvlText w:val=""/>
      <w:lvlJc w:val="left"/>
      <w:pPr>
        <w:tabs>
          <w:tab w:val="num" w:pos="2880"/>
        </w:tabs>
        <w:ind w:left="2880" w:hanging="360"/>
      </w:pPr>
      <w:rPr>
        <w:rFonts w:ascii="Symbol" w:hAnsi="Symbol"/>
      </w:rPr>
    </w:lvl>
    <w:lvl w:ilvl="4" w:tplc="3F2CDF18">
      <w:start w:val="1"/>
      <w:numFmt w:val="bullet"/>
      <w:lvlText w:val="o"/>
      <w:lvlJc w:val="left"/>
      <w:pPr>
        <w:tabs>
          <w:tab w:val="num" w:pos="3600"/>
        </w:tabs>
        <w:ind w:left="3600" w:hanging="360"/>
      </w:pPr>
      <w:rPr>
        <w:rFonts w:ascii="Courier New" w:hAnsi="Courier New"/>
      </w:rPr>
    </w:lvl>
    <w:lvl w:ilvl="5" w:tplc="580C1D84">
      <w:start w:val="1"/>
      <w:numFmt w:val="bullet"/>
      <w:lvlText w:val=""/>
      <w:lvlJc w:val="left"/>
      <w:pPr>
        <w:tabs>
          <w:tab w:val="num" w:pos="4320"/>
        </w:tabs>
        <w:ind w:left="4320" w:hanging="360"/>
      </w:pPr>
      <w:rPr>
        <w:rFonts w:ascii="Wingdings" w:hAnsi="Wingdings"/>
      </w:rPr>
    </w:lvl>
    <w:lvl w:ilvl="6" w:tplc="A3B86D6A">
      <w:start w:val="1"/>
      <w:numFmt w:val="bullet"/>
      <w:lvlText w:val=""/>
      <w:lvlJc w:val="left"/>
      <w:pPr>
        <w:tabs>
          <w:tab w:val="num" w:pos="5040"/>
        </w:tabs>
        <w:ind w:left="5040" w:hanging="360"/>
      </w:pPr>
      <w:rPr>
        <w:rFonts w:ascii="Symbol" w:hAnsi="Symbol"/>
      </w:rPr>
    </w:lvl>
    <w:lvl w:ilvl="7" w:tplc="05E0D772">
      <w:start w:val="1"/>
      <w:numFmt w:val="bullet"/>
      <w:lvlText w:val="o"/>
      <w:lvlJc w:val="left"/>
      <w:pPr>
        <w:tabs>
          <w:tab w:val="num" w:pos="5760"/>
        </w:tabs>
        <w:ind w:left="5760" w:hanging="360"/>
      </w:pPr>
      <w:rPr>
        <w:rFonts w:ascii="Courier New" w:hAnsi="Courier New"/>
      </w:rPr>
    </w:lvl>
    <w:lvl w:ilvl="8" w:tplc="B224896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4C598E">
      <w:start w:val="1"/>
      <w:numFmt w:val="bullet"/>
      <w:lvlText w:val=""/>
      <w:lvlJc w:val="left"/>
      <w:pPr>
        <w:ind w:left="720" w:hanging="360"/>
      </w:pPr>
      <w:rPr>
        <w:rFonts w:ascii="Symbol" w:hAnsi="Symbol"/>
      </w:rPr>
    </w:lvl>
    <w:lvl w:ilvl="1" w:tplc="EDF8E03E">
      <w:start w:val="1"/>
      <w:numFmt w:val="bullet"/>
      <w:lvlText w:val="o"/>
      <w:lvlJc w:val="left"/>
      <w:pPr>
        <w:tabs>
          <w:tab w:val="num" w:pos="1440"/>
        </w:tabs>
        <w:ind w:left="1440" w:hanging="360"/>
      </w:pPr>
      <w:rPr>
        <w:rFonts w:ascii="Courier New" w:hAnsi="Courier New"/>
      </w:rPr>
    </w:lvl>
    <w:lvl w:ilvl="2" w:tplc="666C97C8">
      <w:start w:val="1"/>
      <w:numFmt w:val="bullet"/>
      <w:lvlText w:val=""/>
      <w:lvlJc w:val="left"/>
      <w:pPr>
        <w:tabs>
          <w:tab w:val="num" w:pos="2160"/>
        </w:tabs>
        <w:ind w:left="2160" w:hanging="360"/>
      </w:pPr>
      <w:rPr>
        <w:rFonts w:ascii="Wingdings" w:hAnsi="Wingdings"/>
      </w:rPr>
    </w:lvl>
    <w:lvl w:ilvl="3" w:tplc="3B6E45AE">
      <w:start w:val="1"/>
      <w:numFmt w:val="bullet"/>
      <w:lvlText w:val=""/>
      <w:lvlJc w:val="left"/>
      <w:pPr>
        <w:tabs>
          <w:tab w:val="num" w:pos="2880"/>
        </w:tabs>
        <w:ind w:left="2880" w:hanging="360"/>
      </w:pPr>
      <w:rPr>
        <w:rFonts w:ascii="Symbol" w:hAnsi="Symbol"/>
      </w:rPr>
    </w:lvl>
    <w:lvl w:ilvl="4" w:tplc="703E7416">
      <w:start w:val="1"/>
      <w:numFmt w:val="bullet"/>
      <w:lvlText w:val="o"/>
      <w:lvlJc w:val="left"/>
      <w:pPr>
        <w:tabs>
          <w:tab w:val="num" w:pos="3600"/>
        </w:tabs>
        <w:ind w:left="3600" w:hanging="360"/>
      </w:pPr>
      <w:rPr>
        <w:rFonts w:ascii="Courier New" w:hAnsi="Courier New"/>
      </w:rPr>
    </w:lvl>
    <w:lvl w:ilvl="5" w:tplc="0DC4795A">
      <w:start w:val="1"/>
      <w:numFmt w:val="bullet"/>
      <w:lvlText w:val=""/>
      <w:lvlJc w:val="left"/>
      <w:pPr>
        <w:tabs>
          <w:tab w:val="num" w:pos="4320"/>
        </w:tabs>
        <w:ind w:left="4320" w:hanging="360"/>
      </w:pPr>
      <w:rPr>
        <w:rFonts w:ascii="Wingdings" w:hAnsi="Wingdings"/>
      </w:rPr>
    </w:lvl>
    <w:lvl w:ilvl="6" w:tplc="D2E07D9C">
      <w:start w:val="1"/>
      <w:numFmt w:val="bullet"/>
      <w:lvlText w:val=""/>
      <w:lvlJc w:val="left"/>
      <w:pPr>
        <w:tabs>
          <w:tab w:val="num" w:pos="5040"/>
        </w:tabs>
        <w:ind w:left="5040" w:hanging="360"/>
      </w:pPr>
      <w:rPr>
        <w:rFonts w:ascii="Symbol" w:hAnsi="Symbol"/>
      </w:rPr>
    </w:lvl>
    <w:lvl w:ilvl="7" w:tplc="32F4273C">
      <w:start w:val="1"/>
      <w:numFmt w:val="bullet"/>
      <w:lvlText w:val="o"/>
      <w:lvlJc w:val="left"/>
      <w:pPr>
        <w:tabs>
          <w:tab w:val="num" w:pos="5760"/>
        </w:tabs>
        <w:ind w:left="5760" w:hanging="360"/>
      </w:pPr>
      <w:rPr>
        <w:rFonts w:ascii="Courier New" w:hAnsi="Courier New"/>
      </w:rPr>
    </w:lvl>
    <w:lvl w:ilvl="8" w:tplc="99B65BD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4B06AFA">
      <w:start w:val="1"/>
      <w:numFmt w:val="bullet"/>
      <w:lvlText w:val=""/>
      <w:lvlJc w:val="left"/>
      <w:pPr>
        <w:ind w:left="720" w:hanging="360"/>
      </w:pPr>
      <w:rPr>
        <w:rFonts w:ascii="Symbol" w:hAnsi="Symbol"/>
      </w:rPr>
    </w:lvl>
    <w:lvl w:ilvl="1" w:tplc="9AEA68D4">
      <w:start w:val="1"/>
      <w:numFmt w:val="bullet"/>
      <w:lvlText w:val="o"/>
      <w:lvlJc w:val="left"/>
      <w:pPr>
        <w:tabs>
          <w:tab w:val="num" w:pos="1440"/>
        </w:tabs>
        <w:ind w:left="1440" w:hanging="360"/>
      </w:pPr>
      <w:rPr>
        <w:rFonts w:ascii="Courier New" w:hAnsi="Courier New"/>
      </w:rPr>
    </w:lvl>
    <w:lvl w:ilvl="2" w:tplc="E804A990">
      <w:start w:val="1"/>
      <w:numFmt w:val="bullet"/>
      <w:lvlText w:val=""/>
      <w:lvlJc w:val="left"/>
      <w:pPr>
        <w:tabs>
          <w:tab w:val="num" w:pos="2160"/>
        </w:tabs>
        <w:ind w:left="2160" w:hanging="360"/>
      </w:pPr>
      <w:rPr>
        <w:rFonts w:ascii="Wingdings" w:hAnsi="Wingdings"/>
      </w:rPr>
    </w:lvl>
    <w:lvl w:ilvl="3" w:tplc="A86CBB28">
      <w:start w:val="1"/>
      <w:numFmt w:val="bullet"/>
      <w:lvlText w:val=""/>
      <w:lvlJc w:val="left"/>
      <w:pPr>
        <w:tabs>
          <w:tab w:val="num" w:pos="2880"/>
        </w:tabs>
        <w:ind w:left="2880" w:hanging="360"/>
      </w:pPr>
      <w:rPr>
        <w:rFonts w:ascii="Symbol" w:hAnsi="Symbol"/>
      </w:rPr>
    </w:lvl>
    <w:lvl w:ilvl="4" w:tplc="A3CC6FA0">
      <w:start w:val="1"/>
      <w:numFmt w:val="bullet"/>
      <w:lvlText w:val="o"/>
      <w:lvlJc w:val="left"/>
      <w:pPr>
        <w:tabs>
          <w:tab w:val="num" w:pos="3600"/>
        </w:tabs>
        <w:ind w:left="3600" w:hanging="360"/>
      </w:pPr>
      <w:rPr>
        <w:rFonts w:ascii="Courier New" w:hAnsi="Courier New"/>
      </w:rPr>
    </w:lvl>
    <w:lvl w:ilvl="5" w:tplc="B39E4E6E">
      <w:start w:val="1"/>
      <w:numFmt w:val="bullet"/>
      <w:lvlText w:val=""/>
      <w:lvlJc w:val="left"/>
      <w:pPr>
        <w:tabs>
          <w:tab w:val="num" w:pos="4320"/>
        </w:tabs>
        <w:ind w:left="4320" w:hanging="360"/>
      </w:pPr>
      <w:rPr>
        <w:rFonts w:ascii="Wingdings" w:hAnsi="Wingdings"/>
      </w:rPr>
    </w:lvl>
    <w:lvl w:ilvl="6" w:tplc="456CBB7C">
      <w:start w:val="1"/>
      <w:numFmt w:val="bullet"/>
      <w:lvlText w:val=""/>
      <w:lvlJc w:val="left"/>
      <w:pPr>
        <w:tabs>
          <w:tab w:val="num" w:pos="5040"/>
        </w:tabs>
        <w:ind w:left="5040" w:hanging="360"/>
      </w:pPr>
      <w:rPr>
        <w:rFonts w:ascii="Symbol" w:hAnsi="Symbol"/>
      </w:rPr>
    </w:lvl>
    <w:lvl w:ilvl="7" w:tplc="0DC6C6EA">
      <w:start w:val="1"/>
      <w:numFmt w:val="bullet"/>
      <w:lvlText w:val="o"/>
      <w:lvlJc w:val="left"/>
      <w:pPr>
        <w:tabs>
          <w:tab w:val="num" w:pos="5760"/>
        </w:tabs>
        <w:ind w:left="5760" w:hanging="360"/>
      </w:pPr>
      <w:rPr>
        <w:rFonts w:ascii="Courier New" w:hAnsi="Courier New"/>
      </w:rPr>
    </w:lvl>
    <w:lvl w:ilvl="8" w:tplc="9A82E0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E447478">
      <w:start w:val="1"/>
      <w:numFmt w:val="bullet"/>
      <w:lvlText w:val=""/>
      <w:lvlJc w:val="left"/>
      <w:pPr>
        <w:ind w:left="720" w:hanging="360"/>
      </w:pPr>
      <w:rPr>
        <w:rFonts w:ascii="Symbol" w:hAnsi="Symbol"/>
      </w:rPr>
    </w:lvl>
    <w:lvl w:ilvl="1" w:tplc="7D0A4B90">
      <w:start w:val="1"/>
      <w:numFmt w:val="bullet"/>
      <w:lvlText w:val="o"/>
      <w:lvlJc w:val="left"/>
      <w:pPr>
        <w:tabs>
          <w:tab w:val="num" w:pos="1440"/>
        </w:tabs>
        <w:ind w:left="1440" w:hanging="360"/>
      </w:pPr>
      <w:rPr>
        <w:rFonts w:ascii="Courier New" w:hAnsi="Courier New"/>
      </w:rPr>
    </w:lvl>
    <w:lvl w:ilvl="2" w:tplc="259298E2">
      <w:start w:val="1"/>
      <w:numFmt w:val="bullet"/>
      <w:lvlText w:val=""/>
      <w:lvlJc w:val="left"/>
      <w:pPr>
        <w:tabs>
          <w:tab w:val="num" w:pos="2160"/>
        </w:tabs>
        <w:ind w:left="2160" w:hanging="360"/>
      </w:pPr>
      <w:rPr>
        <w:rFonts w:ascii="Wingdings" w:hAnsi="Wingdings"/>
      </w:rPr>
    </w:lvl>
    <w:lvl w:ilvl="3" w:tplc="B59CB294">
      <w:start w:val="1"/>
      <w:numFmt w:val="bullet"/>
      <w:lvlText w:val=""/>
      <w:lvlJc w:val="left"/>
      <w:pPr>
        <w:tabs>
          <w:tab w:val="num" w:pos="2880"/>
        </w:tabs>
        <w:ind w:left="2880" w:hanging="360"/>
      </w:pPr>
      <w:rPr>
        <w:rFonts w:ascii="Symbol" w:hAnsi="Symbol"/>
      </w:rPr>
    </w:lvl>
    <w:lvl w:ilvl="4" w:tplc="4C7ED732">
      <w:start w:val="1"/>
      <w:numFmt w:val="bullet"/>
      <w:lvlText w:val="o"/>
      <w:lvlJc w:val="left"/>
      <w:pPr>
        <w:tabs>
          <w:tab w:val="num" w:pos="3600"/>
        </w:tabs>
        <w:ind w:left="3600" w:hanging="360"/>
      </w:pPr>
      <w:rPr>
        <w:rFonts w:ascii="Courier New" w:hAnsi="Courier New"/>
      </w:rPr>
    </w:lvl>
    <w:lvl w:ilvl="5" w:tplc="37F870E0">
      <w:start w:val="1"/>
      <w:numFmt w:val="bullet"/>
      <w:lvlText w:val=""/>
      <w:lvlJc w:val="left"/>
      <w:pPr>
        <w:tabs>
          <w:tab w:val="num" w:pos="4320"/>
        </w:tabs>
        <w:ind w:left="4320" w:hanging="360"/>
      </w:pPr>
      <w:rPr>
        <w:rFonts w:ascii="Wingdings" w:hAnsi="Wingdings"/>
      </w:rPr>
    </w:lvl>
    <w:lvl w:ilvl="6" w:tplc="D45E943C">
      <w:start w:val="1"/>
      <w:numFmt w:val="bullet"/>
      <w:lvlText w:val=""/>
      <w:lvlJc w:val="left"/>
      <w:pPr>
        <w:tabs>
          <w:tab w:val="num" w:pos="5040"/>
        </w:tabs>
        <w:ind w:left="5040" w:hanging="360"/>
      </w:pPr>
      <w:rPr>
        <w:rFonts w:ascii="Symbol" w:hAnsi="Symbol"/>
      </w:rPr>
    </w:lvl>
    <w:lvl w:ilvl="7" w:tplc="27C88D7E">
      <w:start w:val="1"/>
      <w:numFmt w:val="bullet"/>
      <w:lvlText w:val="o"/>
      <w:lvlJc w:val="left"/>
      <w:pPr>
        <w:tabs>
          <w:tab w:val="num" w:pos="5760"/>
        </w:tabs>
        <w:ind w:left="5760" w:hanging="360"/>
      </w:pPr>
      <w:rPr>
        <w:rFonts w:ascii="Courier New" w:hAnsi="Courier New"/>
      </w:rPr>
    </w:lvl>
    <w:lvl w:ilvl="8" w:tplc="ACD4EA7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72AF7"/>
    <w:rsid w:val="004A4A55"/>
    <w:rsid w:val="007F2C5A"/>
    <w:rsid w:val="008338FF"/>
    <w:rsid w:val="00A069CC"/>
    <w:rsid w:val="00A872A1"/>
    <w:rsid w:val="00C66B12"/>
    <w:rsid w:val="00CD54F6"/>
    <w:rsid w:val="00F7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46F"/>
  <w15:docId w15:val="{303AD2A6-D35F-4DE1-8F55-E33E4D8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hd w:val="clear" w:color="auto" w:fill="FFFFFF"/>
      <w:spacing w:line="280" w:lineRule="atLeast"/>
    </w:pPr>
    <w:rPr>
      <w:color w:val="343B40"/>
      <w:shd w:val="clear" w:color="auto" w:fill="FFFFFF"/>
    </w:rPr>
  </w:style>
  <w:style w:type="paragraph" w:customStyle="1" w:styleId="divdocumentdivSECTIONNAME">
    <w:name w:val="div_document_div_SECTION_NAME"/>
    <w:basedOn w:val="Normal"/>
    <w:pPr>
      <w:pBdr>
        <w:left w:val="none" w:sz="0" w:space="20" w:color="auto"/>
      </w:pBdr>
    </w:pPr>
  </w:style>
  <w:style w:type="paragraph" w:customStyle="1" w:styleId="divdocumentdivparagraph">
    <w:name w:val="div_document_div_paragraph"/>
    <w:basedOn w:val="Normal"/>
  </w:style>
  <w:style w:type="paragraph" w:customStyle="1" w:styleId="divname">
    <w:name w:val="div_name"/>
    <w:basedOn w:val="div"/>
    <w:pPr>
      <w:spacing w:line="620" w:lineRule="atLeast"/>
    </w:pPr>
    <w:rPr>
      <w:b/>
      <w:bCs/>
      <w:caps/>
      <w:color w:val="343B40"/>
      <w:spacing w:val="20"/>
      <w:sz w:val="56"/>
      <w:szCs w:val="56"/>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left w:val="none" w:sz="0" w:space="20" w:color="auto"/>
      </w:pBdr>
    </w:pPr>
  </w:style>
  <w:style w:type="paragraph" w:customStyle="1" w:styleId="divdocumentdivSECTIONCNTCdivaddress">
    <w:name w:val="div_document_div_SECTION_CNTC_div_address"/>
    <w:basedOn w:val="Normal"/>
  </w:style>
  <w:style w:type="character" w:customStyle="1" w:styleId="documenttxtBold">
    <w:name w:val="document_txtBold"/>
    <w:basedOn w:val="DefaultParagraphFont"/>
    <w:rPr>
      <w:b/>
      <w:bCs/>
    </w:rPr>
  </w:style>
  <w:style w:type="character" w:customStyle="1" w:styleId="a">
    <w:name w:val="a"/>
    <w:basedOn w:val="DefaultParagraphFont"/>
    <w:rPr>
      <w:sz w:val="24"/>
      <w:szCs w:val="24"/>
      <w:bdr w:val="none" w:sz="0" w:space="0" w:color="auto"/>
      <w:vertAlign w:val="baseline"/>
    </w:rPr>
  </w:style>
  <w:style w:type="character" w:customStyle="1" w:styleId="divdocumentsectiontableCell1">
    <w:name w:val="div_document_section_tableCell1"/>
    <w:basedOn w:val="DefaultParagraphFont"/>
  </w:style>
  <w:style w:type="character" w:customStyle="1" w:styleId="divdocumentsectiontableCell2">
    <w:name w:val="div_document_section_tableCell2"/>
    <w:basedOn w:val="DefaultParagraphFont"/>
  </w:style>
  <w:style w:type="character" w:customStyle="1" w:styleId="divdocumentsectionparagraphWrapper">
    <w:name w:val="div_document_section_paragraphWrapper"/>
    <w:basedOn w:val="DefaultParagraphFont"/>
  </w:style>
  <w:style w:type="paragraph" w:customStyle="1" w:styleId="divdocumentdivheading">
    <w:name w:val="div_document_div_heading"/>
    <w:basedOn w:val="Normal"/>
    <w:rPr>
      <w:color w:val="7D7D7D"/>
    </w:rPr>
  </w:style>
  <w:style w:type="paragraph" w:customStyle="1" w:styleId="divdocumentdivsectiontitle">
    <w:name w:val="div_document_div_sectiontitle"/>
    <w:basedOn w:val="Normal"/>
    <w:pPr>
      <w:spacing w:line="400" w:lineRule="atLeast"/>
    </w:pPr>
    <w:rPr>
      <w:spacing w:val="20"/>
      <w:sz w:val="22"/>
      <w:szCs w:val="22"/>
    </w:rPr>
  </w:style>
  <w:style w:type="character" w:customStyle="1" w:styleId="divdocumentdivsectiontitleCharacter">
    <w:name w:val="div_document_div_sectiontitle Character"/>
    <w:basedOn w:val="DefaultParagraphFont"/>
    <w:rPr>
      <w:spacing w:val="20"/>
      <w:sz w:val="22"/>
      <w:szCs w:val="22"/>
    </w:rPr>
  </w:style>
  <w:style w:type="paragraph" w:customStyle="1" w:styleId="divdocumentsinglecolumn">
    <w:name w:val="div_document_singlecolumn"/>
    <w:basedOn w:val="Normal"/>
  </w:style>
  <w:style w:type="paragraph" w:customStyle="1" w:styleId="divdocumentulli">
    <w:name w:val="div_document_ul_li"/>
    <w:basedOn w:val="Normal"/>
    <w:pPr>
      <w:pBdr>
        <w:left w:val="none" w:sz="0" w:space="10" w:color="auto"/>
      </w:pBdr>
    </w:pPr>
  </w:style>
  <w:style w:type="table" w:customStyle="1" w:styleId="divdocumentsection">
    <w:name w:val="div_document_section"/>
    <w:basedOn w:val="TableNormal"/>
    <w:tbl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companyname">
    <w:name w:val="companyname"/>
    <w:basedOn w:val="DefaultParagraphFont"/>
    <w:rPr>
      <w:color w:val="343B40"/>
    </w:rPr>
  </w:style>
  <w:style w:type="character" w:customStyle="1" w:styleId="datesWrapper">
    <w:name w:val="datesWrapper"/>
    <w:basedOn w:val="DefaultParagraphFont"/>
    <w:rPr>
      <w:i/>
      <w:iCs/>
    </w:rPr>
  </w:style>
  <w:style w:type="paragraph" w:customStyle="1" w:styleId="p">
    <w:name w:val="p"/>
    <w:basedOn w:val="Normal"/>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character" w:customStyle="1" w:styleId="programline">
    <w:name w:val="programline"/>
    <w:basedOn w:val="DefaultParagraphFont"/>
    <w:rPr>
      <w:color w:val="343B40"/>
    </w:rPr>
  </w:style>
  <w:style w:type="character" w:styleId="Hyperlink">
    <w:name w:val="Hyperlink"/>
    <w:basedOn w:val="DefaultParagraphFont"/>
    <w:uiPriority w:val="99"/>
    <w:unhideWhenUsed/>
    <w:rsid w:val="004A4A55"/>
    <w:rPr>
      <w:color w:val="0000FF" w:themeColor="hyperlink"/>
      <w:u w:val="single"/>
    </w:rPr>
  </w:style>
  <w:style w:type="character" w:styleId="UnresolvedMention">
    <w:name w:val="Unresolved Mention"/>
    <w:basedOn w:val="DefaultParagraphFont"/>
    <w:uiPriority w:val="99"/>
    <w:semiHidden/>
    <w:unhideWhenUsed/>
    <w:rsid w:val="004A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chaitureddy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Krishna Chaitanya</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 Chaitanya</dc:title>
  <cp:lastModifiedBy>Balaji Vatapalli</cp:lastModifiedBy>
  <cp:revision>6</cp:revision>
  <dcterms:created xsi:type="dcterms:W3CDTF">2024-02-21T15:47:00Z</dcterms:created>
  <dcterms:modified xsi:type="dcterms:W3CDTF">2024-03-07T14:51:00Z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1fcc58ed-24eb-4a62-9b7e-3a09c13e34ca</vt:lpwstr>
  </property>
  <property fmtid="{D5CDD505-2E9C-101B-9397-08002B2CF9AE}" pid="3" name="x1ye=0">
    <vt:lpwstr>DFwAAB+LCAAAAAAABAAUmkV261AQBRekgZiGYrKYNRMzs1b/84fRsU+e+3XfrnLCwihG8DxKcRRL4RxKiSJE8TSPixBHiRTk9TLWRmOrNTZPipb4oDYikDaN0uVgRLuIu2+Rzy+b79dV+2PKXEE35dz2hKlRFwwJ/SAAreYNqwvIa0q7aven2t3KD5j+dtpWJFJuMaBjfVVfipbpJZMFkLbggTanX6wNclJ4Y6OQfqQhtDmltNQ5KrY06X0D6by</vt:lpwstr>
  </property>
  <property fmtid="{D5CDD505-2E9C-101B-9397-08002B2CF9AE}" pid="4" name="x1ye=1">
    <vt:lpwstr>y+An5utkajLTtBwnRDRdOL0rXanbSkXBDRgkRkjeMXvObX4xieOmX/li6jjnpxUxzf+L0zHNZ2swBZrMshoaPRJaTYM0FN2yCAq04CdlrvKRJhEGLI/tEOo3MzybnChmjRm7ykG0EYyujWABJaGS9kG4sSOj+Dl1UrZdcloynxw6+MMlmVYA9Lz3IOYWexrV6zSr0su8gDWTNgYMpL8FoC5mxSTDzWgVsJOaOgtZccgOiUAIRKG5JvBPFDfR5fG</vt:lpwstr>
  </property>
  <property fmtid="{D5CDD505-2E9C-101B-9397-08002B2CF9AE}" pid="5" name="x1ye=10">
    <vt:lpwstr>lTnTQfYdYCpWIWdaND4JVKKSTTcsmg3c4DjIBvZcqKJNbpUnOyxNF2qksCsy1H5VbiCt1HdghxxqkAcl2H5Eyq+cqLUnHZAdGHnrbP78B9fOPEAtO0uvfk8QWmY/C0YprjxDLkO+4/9FzklpK55/v8fl1b1Sfe5E24VzOh+fFAXG/i75dZpf2qyAP9tVykdVxkCkwMaN3XD3d6Z9KoAfjNL9ydggv/gdWSgq0SSb6M6NjJpJwRB+7SZKnAMLZcS</vt:lpwstr>
  </property>
  <property fmtid="{D5CDD505-2E9C-101B-9397-08002B2CF9AE}" pid="6" name="x1ye=11">
    <vt:lpwstr>+AQVBX+lSSmhsrgBbN4vz+goV9poi2q69W99bVNmYkEZsvDkQItyBbmk2IjxLMuNWvEWLiLNE+ZBm1McwcoFjmB7v21MWInI8NKa+M5dOsJJPbkj2362uBDU0c3df61rKxQLSjw3A5UBfdbM78tS+xae0u1S8Yi6QDXp0iNB+EY6HP7uS2u637Ue+mCbCeejHCEW+4H/Mwc9Sh8RJ8ViQS+GpY8Hdyw8yjOOU/TPaFQNJb21m1L/Y1ZLGRT1pY3</vt:lpwstr>
  </property>
  <property fmtid="{D5CDD505-2E9C-101B-9397-08002B2CF9AE}" pid="7" name="x1ye=12">
    <vt:lpwstr>3W+7JuG/HjlRBAG24IewO8ohwF9K9L3YRU8WVkfbbRO8jfkXwPhmsRa243aHfvVNSFy8y/LItO3eVwnQzjNTSOeHCAUEkMxxt268D5mSUfVlRcA5a5fI7vl11H70Y8/geMc+gHr0xarzBAqkKwShnZ60Qj/gNRGYMOgEKe7TRWt47TCqsq2EjkyHhDpSYMOKb0lx8f6a1ldZ5zz0APE7QOk12Mu9XAkHCESqRsDYToh2+5mKBRgE/1a7v3IuuTN</vt:lpwstr>
  </property>
  <property fmtid="{D5CDD505-2E9C-101B-9397-08002B2CF9AE}" pid="8" name="x1ye=13">
    <vt:lpwstr>W2yQPhgn76xGWhx79HhqTVUjkHDXqWd8BA7j5Tj9ylPMsJDU7hb8U613d20Nkj6EUs+uzQ7iBUVZuCqVcWmsGoOnVa8+JhzEI9yX1zCmMC5Y321c9rxDqb+4jAuglxE/fhZutLJ2bUqsVKA9T++XghT0B7Bxx/IR9huiofUAAm3z+durAhU2TiYj510w2G/u/b+wfcAai5GDY+K2dev/zn2j6KpCAM3NJDLpOSpX+4BdJHZiHxxy0JwmAmckjOL</vt:lpwstr>
  </property>
  <property fmtid="{D5CDD505-2E9C-101B-9397-08002B2CF9AE}" pid="9" name="x1ye=14">
    <vt:lpwstr>ts6chqol3N7uAaRQHlPJTXMEhTvRjmoM7Jt4XGf1gPRWUfNpNcmbGOFH+5gSz3mWqncYQOWCAqR4FMMI3NJNbSnVUgEOZWjhCB4DNQAV3a5a/LF5I9jSEPJ3rykCt1HGKf/9dSPxbIzs8YK1lv9ypwLkD0b4uR6oe9qTJULaD+UeH1t3aiNJepM+ZeFeqLuqKYdrmEpTZ7A1LVFIyxHH2IngJXdk2cxt5EPpQetLUay5dljYJ8RK9hRqQtvojkR</vt:lpwstr>
  </property>
  <property fmtid="{D5CDD505-2E9C-101B-9397-08002B2CF9AE}" pid="10" name="x1ye=15">
    <vt:lpwstr>b2NtPrbKSTtCpbJ3zYuylV8XrHuk5VMpNpmOeEBnVj5/vg5Sx0PmR/d93JHlnWdCF7HXjZMYwZdU++g+EqYtELPQSDBwMZR9U+RvWg1WZkOzz+EFGVhiSo1VsIbJvx18r9Nq+PVm6KO3/P5msJR+ClZQU7ZDZMPIK4xlo5I5P/EQXiB1P9Tle9skmVEqHf7nVzXVk5T9s8Py5m27BfJhoTECI+gDhzJtMMk90BG/5nYcakTJQ5S+WkBLsi79j4+</vt:lpwstr>
  </property>
  <property fmtid="{D5CDD505-2E9C-101B-9397-08002B2CF9AE}" pid="11" name="x1ye=16">
    <vt:lpwstr>2MZccieEWhu7Q9n8AnTM+nlMnQ/KBCVc1hBy2l3O8wcpJDWnngUluCpRGJu/0nYeqWq7mfr0Z7WAgxUt1VngvaqLkT2Oo3JP4tTy8B8vrBL+eRv35LvLQoTWCqNTDIi41RyyZmxd7N2kvAfHdRcGJdOnzJ+/whqtYhlHQLNwUvJeP0+fKZ9qJeuJq1mds2S1tBmoiGZGDkON6acvMyk+3zdRoRhtu5h7rZC3j4eKBjMsoDLzqASoSrm6FNdgsn9</vt:lpwstr>
  </property>
  <property fmtid="{D5CDD505-2E9C-101B-9397-08002B2CF9AE}" pid="12" name="x1ye=17">
    <vt:lpwstr>8ASd6qF5mGrwY4KDiXnc3bbZX78Dcg+A/sTqaF7WS4CTRP8onlO+4f0409LAvBTXCULO/XMbH4sybMDF+X6sakWO2BLuOj8pC9u+HMeI633IfdIKd7FROjWOCXPRn4Jf+9/pDb9uSJTma5Eu0jKoUNQ2p5IrxmWk6PDttCzO6QIwgLpNmvX6XZim09YwsdK/9oSmr/LL2LEG8scewb14/xanU3q1z0DukfVGdMgcWkaqUntnD3mCj6bnUUP8LmT</vt:lpwstr>
  </property>
  <property fmtid="{D5CDD505-2E9C-101B-9397-08002B2CF9AE}" pid="13" name="x1ye=18">
    <vt:lpwstr>ld1BdUnaEmQ6cLYffx2QKNO40Odz8xxnE4cyeCpO33aBGUJaKGkupHh4bvVlvDx4V0FbrXxVUS2u1VFZWDoR8zSfKoHaeNwiCN4S1fMQ6HW/qCaqiDzVmW2iUGX4COMBZWiTWG67v+jLBwM09ZdEQQGQvpMJdIZnKKTaPFX1bHaYkZAgphbgYF+zEFdwQVIsqGLqHvk0LDfAQt9H8kjwoMKwyd84vdsJlLJIVK+Cvj9IRg49D+YJY2NM1MplNug</vt:lpwstr>
  </property>
  <property fmtid="{D5CDD505-2E9C-101B-9397-08002B2CF9AE}" pid="14" name="x1ye=19">
    <vt:lpwstr>h+tbxdnu64QYm9ZCXJ/GjNlMy9GMhD8t4+G2JtgrHN7fAd98zePjzsgqqZW0yFebRKz710pQa5AU6NMaj0wgDwOb3Du+AV5xirpRuXrRqDfJ3NIqtuBBZ/Y1ToFqBSrYkw1BIdTzYqpTv8VVrJQGQAeLgZ7lEiX66jaEkuxzYbFjp9ngtWY1WTC7M4M5u8E4wmADfg2774UX0xojF+HVoUw7pXmK8qyLLgaY2pWjH1DkcYqFMbNgB/ZHyAgeBYC</vt:lpwstr>
  </property>
  <property fmtid="{D5CDD505-2E9C-101B-9397-08002B2CF9AE}" pid="15" name="x1ye=2">
    <vt:lpwstr>EnjLpoXulOyjr7c5mOUrl6I/m+jFuS6nJPT1BglwGwhhzoQTDJqWYa+A0gpRDKqORQQBEqRt6UIj94EUSl4Jt5LmPuSXNwG9VgupLLNCKJyFKvhpXRzhk+IZHYw6MurkEc7x0vZ3G/ZtQ7kONtkfvJz5PeJX1i0J0Cxi8pwz46YIWtfjTNAAZethQkObHKDqdrSptCKwZgK8o9Ft1INWLadZalMExfcKKtVGptEafqDrN+qfbSMa1tkLjPI22le</vt:lpwstr>
  </property>
  <property fmtid="{D5CDD505-2E9C-101B-9397-08002B2CF9AE}" pid="16" name="x1ye=20">
    <vt:lpwstr>VbUn19WzXXi5SlqLpYmaqpGliWiLA5PbFr1joCnGywIbWNn6oIoiKnn4gxelGwVMRrBNZRQTEFD77xzBzBXoSFNYt/z99haeA7dHwsSuse1gU+xSVUFrJ+XgSwVTls6x9EnbbdKG0XMoXGnhVhJkaZw4r28XLjJfNfuK0WcWqB8Hocn4Wn0tC4dADPH6Mnws1D4gtuIc+EVwII4uAWDN/M0daChdN+9mgFamPbRG0cJlz+8Uv71f8/ujhnVPYMR</vt:lpwstr>
  </property>
  <property fmtid="{D5CDD505-2E9C-101B-9397-08002B2CF9AE}" pid="17" name="x1ye=21">
    <vt:lpwstr>23HKKZ+aV6dk/ZCtT2sSoluaUS8BwXRK1wBMf978uQmhjRsYHlIORR4YGuye8zIcy5BdlYjzUDti041wLa60WvxxiRukpV9BeFkICeAUzq4NKQ3DmezhZw1EuWcXLFs0/WvyTDknvm6d5bZ0IHQfKJh4IoQZqdK0fHyVG3yUk7vOPXMtA/YvD7E+Z1wGCfBn93sGZX75zPEDaA5jcnYNr/L/yb5sFPIjADRKUNKaBZc3hAz5Jz5QTu/Tzx3MgPj</vt:lpwstr>
  </property>
  <property fmtid="{D5CDD505-2E9C-101B-9397-08002B2CF9AE}" pid="18" name="x1ye=22">
    <vt:lpwstr>YRL5Brw/LU/icYsllrcz5mbU/ANsF9Dtgng+WRsZo5r2QWdJiu4lYGO66HPMqt6Qgqvt0kODF3fkWTZotEWGX+qOGgshVVIkLwC/jCEfz6vsU7qM3FTI+s5uehCevHheCf9LsMIDz31MrGfRdTW/gW2PRNM0TyBF2QHwQh8E7o+XIOWb8QaMZHnoiMgsyAP9/iX+YrWPBQAvPWEjCarxvwsrHeTaniticgXFd+2fLTzQDOaD5Fk+iPllzFWnpv+</vt:lpwstr>
  </property>
  <property fmtid="{D5CDD505-2E9C-101B-9397-08002B2CF9AE}" pid="19" name="x1ye=23">
    <vt:lpwstr>/F/hyEBXHrq3XyYUiMgx5LH2vA+tpvQ4v2lW55gou2lHX3p4tNK5MTlafb92YfWl6RDWtMic6UJVBQJI0NPScUExM8EN45FTjMfRtiDRV0GJPe2B++SlgBica5bATY3zCoGrwpCdR8biLvgByaKPmckw3vz9j9qDNNhseNQ/GUMbvtJ9ecwDmsJzuHv2Q84hSIAItkIWciQ3v5C3B+NTpeAh2lZWk1Q/eVd+smHQMK3ojOtm8pNr6UZ6Zg7C/Kq</vt:lpwstr>
  </property>
  <property fmtid="{D5CDD505-2E9C-101B-9397-08002B2CF9AE}" pid="20" name="x1ye=24">
    <vt:lpwstr>f+QIaVtIGNPtjyp0O1Ycy4QbzW+7HVLGj9hVOoDHj+6KhIWEEhzxNH3oaOI8Yum+tEtRzz1othCJ9Xe78psDPj/uDVopzfaFkHexrHQHwTulCjRI17opgCUOMuD07Gv8bqCu0rCu3/WGNGRro0ewlFfj0PlPCTAsbH6SnucDAl0gWzP2cQx4Qp2h9cFPGueA6vUWllEjb0l4eskuaWriXYk8usXpffymcj+BFap8ZGNHwJSB/MeJ9wT+hDNghvF</vt:lpwstr>
  </property>
  <property fmtid="{D5CDD505-2E9C-101B-9397-08002B2CF9AE}" pid="21" name="x1ye=25">
    <vt:lpwstr>nHU4zKqbGDXRsaj5XeZPA8AmRxwBUEAdfqcD1t2NpSvore7/dIJ6JllM/Xh9j6AFaOLI5aYLE0B10okekNy7ziHqcJjgkq+qGwPVNhrV5qlPpfwjptCAI5GeEmAwLJYhcF+YDwDUxxkJOp55cwhDn8pXSMQj6Nfzz2uPN+zqTZMb7M+jB+opW9fISS7l5zR0VOmRB6FYIKn4qd/8N3KYGR84cSPIwYRlLK8KYqRf/SaoLXndpe1HHKfOSQZcwHC</vt:lpwstr>
  </property>
  <property fmtid="{D5CDD505-2E9C-101B-9397-08002B2CF9AE}" pid="22" name="x1ye=26">
    <vt:lpwstr>X34L77CQp7vyGZn+D57pJ+W0Ap8F66SiDfirwRXRSw33o9I1pyCivGJ3VT5d8+KH+QuMqhEf/EDYDDlDgYbOchBCoEbibyNR/TeWTHggI9QRkMZVkRudMQWlONcRWiKMSbgWY03UG7tY7RtVpqQjITEbkE5OBmc9qCQvHpePtN74Lw5wIDdFKYl4jfIC1GdGTHpfc+lYOEcCTCHKETvZ0F8PXHaioGJq4TcECrNIMs+7sVN8QfA13Ih9APoEjCF</vt:lpwstr>
  </property>
  <property fmtid="{D5CDD505-2E9C-101B-9397-08002B2CF9AE}" pid="23" name="x1ye=27">
    <vt:lpwstr>GdeP0MiIm2cIhblFptnrnaq5EsD/rciK/mETiDBXr8IrfOHpqFxoA+2PX21FYHuWZWe3Ljdpp+bluFbQPVlU/weC2GwgH78DM3BG5kxAggSbHNx2/uylkW5wH31uP61rZXJi5GKoSewFS3t/qlEUfQQKDJTM743eLbExpbXtw0frJSC2cQpAOADwxZuqWEKSn0QhvMa85dE6W4AdLksAmBitRbyJ1JwkRDxNDYo9VizRUp3Ad73lBD7qx0vY1di</vt:lpwstr>
  </property>
  <property fmtid="{D5CDD505-2E9C-101B-9397-08002B2CF9AE}" pid="24" name="x1ye=28">
    <vt:lpwstr>XE+mIGvAKiAjmpjCI7dyIVv7Zi2VVor5fzf7jsLECeueLnPxuGP3Qm3mWdKa36rRokjMcjMYaPaekbAGtCZpfsFW1damV7yBFcvLmSk6gVFAdeATm4QhbCM81pBtqyca/am3kqDi1EF1Wqo90UU2IfkXUwDPSMhRzT19YP8kFgVEL5ekKykz8U8WfWqdsu7Ol0Q+n4nc560tyaX84QCYiiNa4h8COSvOubW7BH+8hsE1XHz8y2IKxr6q+T6MoCs</vt:lpwstr>
  </property>
  <property fmtid="{D5CDD505-2E9C-101B-9397-08002B2CF9AE}" pid="25" name="x1ye=29">
    <vt:lpwstr>y0bbWT7jkVGsPsJ0KtWQqDBvZU8pJSrjYmhi+2E4dkiUAjj0eBArOkREgZgLmNm7rjKLTrxjx0nn5J8JydUJUMFo342tLlP3yiRij5UiKTPKyscfOikTGovB/NKmyfxIRx3iX+Ood5fZDQ6BzMFkzEKJgs7/zIEisK7q85f6mbfLvs8ONBn2xQDlHlp9OnOE67Gp+sd6FBxbKMgQBgPoNRTVPepqOsNiG3i/m+gDgrHT9xI4S+KcQBDh6+dpYkX</vt:lpwstr>
  </property>
  <property fmtid="{D5CDD505-2E9C-101B-9397-08002B2CF9AE}" pid="26" name="x1ye=3">
    <vt:lpwstr>NIPJTOji327OAHoHPIQRWnhnZIh2iZ8IiJWtp3aGZxoZo3OQxi93GAr5L0aiU4KeJKTbmGgOtLLORvr+P1cKr1mrh1m0UwAMO11Uw21TdXOGpw0yEUUVafC089ovHH1lYi3EZAyx/hdXLftKczEBdBkzqAyBrC//ozcRFE49LgW7+8u0cLvaFihxwlt7NbCzywr7wsAFOnjFD0x+Z+RDjbhsq1rivUzl2G7IirQigP2OQHkLNZQfPNNKU8v6cQc</vt:lpwstr>
  </property>
  <property fmtid="{D5CDD505-2E9C-101B-9397-08002B2CF9AE}" pid="27" name="x1ye=30">
    <vt:lpwstr>RqcXvkIFBI+omJ/z46cqABuiHO+yLB6zmx4f30Q2bviqBRKhBCRyElUi63AGICeVLEPelnK9gUHd7UjJ3TIwmwBUyb4y7R2SiWdPBRUj8Qn9tUVM+eZ4/VyXxaurH5681aqj0i2g/s+aCjK54konDQuVrDBmmfgyhMdx/QK+CWRm1j8a/Li3Tz2/N1F1AgY0WdShkHu1z34qwjkYkrMz1BXS+ifpOTISMQDymr/0XxjL6qzJ7u0b4UYB7suzMxG</vt:lpwstr>
  </property>
  <property fmtid="{D5CDD505-2E9C-101B-9397-08002B2CF9AE}" pid="28" name="x1ye=31">
    <vt:lpwstr>c7PCbm1V/avG2ea2u3o0pP5rlRxMhifJEf7MMjVqt6UvUP//3JKpSPAo8FzwAJol7B9TwUPbH9ZU03fC/pdbShJS/rBS6Of5clKx/H73xYNZ+cZsPOaPI8ey3TLfoEK3MatifZ3Gfac7MWGFsfAFNAiZ+tmxXJhe3oeTrgKrOnSjUaMTIZp5uYASMTZYz57/+kXNDJu4WdtMWCKupALsccjqFF9aTPbQdfqb1pQ/es2UYsHGaJri8HiXHqK3G6F</vt:lpwstr>
  </property>
  <property fmtid="{D5CDD505-2E9C-101B-9397-08002B2CF9AE}" pid="29" name="x1ye=32">
    <vt:lpwstr>ZwypNFz/XCUjs8uR5weFX1+eHJJWAUf4C/DOc9EHWTGUiXyYcMjzxOIPYOGlRz9P9UKeQTeGKcpICcWmwqfdFOyn/GsgV7AzedpoENw3/o0yXJLaNcVgrPHDYL5kO8zgiiW7EgWcnwTWQ+lxewMxELIvmkiNEAJENm4U11v04eSzSPSyD+AYa73q5MYlZvM1cBLj8RdTm83XMizs0k1WjGdC+tuxDgR9TitegFLYgMLn9bGvfw3eNfpoOOIRv4P</vt:lpwstr>
  </property>
  <property fmtid="{D5CDD505-2E9C-101B-9397-08002B2CF9AE}" pid="30" name="x1ye=33">
    <vt:lpwstr>7JS2u/dgGG84LfNVU4hECzCMo+nGaZWM85w1yBsZIeFglj+fBUw8NyIKyyVIMtJFY3Dv6Dx+2WJruTLkzvjZnwxyII/wJleKKeaha0LZFcGd9kD4myW0fqfQdA5UiVwQ/R2Y8pMbUeGUHRdFerLuaEM+G+A+rkWE5INz6GnXYFgdVyLvyinSIPvHNUphX6ZsBypLm5Q+ocdlHbHNPRPavqHx4qQT9xspajv19pAHGwgXgulMsW0lcJqyJKcW2IG</vt:lpwstr>
  </property>
  <property fmtid="{D5CDD505-2E9C-101B-9397-08002B2CF9AE}" pid="31" name="x1ye=34">
    <vt:lpwstr>8fT6SdUeDS1lC/n1O7WOMn98XCdjcQIx1Q9OuxXNOqlNiR1K8z/25emLpG+fYyV3F2dgC1w3aWZgXzPa7ocNAMceVS745xz2vvHD93NKOWCoIqC7cir8KXEV0kQa9X/ct7Wtvi2ZxJgF/04lFkLebgZ+9rcoHDLeNoVJ7yAtNY3kMFDvodfwbvQ3uBeTs+Ky07BPgNYTDt0yi0R+tMlN3YnRWlppz27H+UvxsYEU6KF3Ek7UdRNb6n/GzlYOji1</vt:lpwstr>
  </property>
  <property fmtid="{D5CDD505-2E9C-101B-9397-08002B2CF9AE}" pid="32" name="x1ye=35">
    <vt:lpwstr>4UZ6u8KnGb8UMV0obCGoRugoKRaGWl/SlDDJvTXNZlM3e8DQnDDJcVQUbtMM2CxlKWIK2aFBt0iNJ5nbem6f0eH/1Xc+Kup56xdGGTLcjPw+rc2qn7R57peDxnnv3wglf5V7N2oYa4nXA6vf76J/x1MUIIXM+kxsmu34b6Luydgx3EScLM1N8K8gq3tIstJXI/AHsc/zra2b0FCq+5mpRTn9vsb/9Ct4LOJtixT/kw1CEy1p7hfRYvD03Xq0y1t</vt:lpwstr>
  </property>
  <property fmtid="{D5CDD505-2E9C-101B-9397-08002B2CF9AE}" pid="33" name="x1ye=36">
    <vt:lpwstr>w36+ETE9O76JlrIKZ0CumPVseYjwSQwVyvVdVP9Fp6C8572GUEAs9tQP0T5NBpypDqNFQAf0E9VZ1Of1ssseifspPA+O2Yt/NZdIgtUKb3AMuqBYlJGwn+Mu2qfbJQ6cfhQ3jaXsXy4FsQh70t3kUlU6ZaXDXDgdHM6ZAh9veb2c2l8Cr6uzzQd70T1Adh5Uo3/P6uxvbncr4tG5L0r4Gl7xqDtROsQk6pkfL3pC2ICN0HsYIBhbj/FW8gc5q3b</vt:lpwstr>
  </property>
  <property fmtid="{D5CDD505-2E9C-101B-9397-08002B2CF9AE}" pid="34" name="x1ye=37">
    <vt:lpwstr>R52ztrmNMRczYY5GQg8cDF+45DqzNblLcvOz3aX/ja2Exq6ijYabnin5xQcv+5d9j6D9Dbmy3JAgbNp06dxEbfiwMD1cq8Dkxo7edm+Gndtd2df/oGQhHna/8XBWZXoy5yJ46PWSR8tfoyFo6K5bIiPorZKswdcVVpM7g4wtjR2qfVpwNGg6zCygJYIn8o99L9uweSEJUcuB0+mDob2/VXhjXPh00J4rf47vLvzib3B2xooWnmF0Hga7Fj2wtnw</vt:lpwstr>
  </property>
  <property fmtid="{D5CDD505-2E9C-101B-9397-08002B2CF9AE}" pid="35" name="x1ye=38">
    <vt:lpwstr>DzyqBU42aaDqD5c4MMkJ5hbGDA9nBa+Za+zUZyOfL+kmDUm86RBx1o23215dn1EOyjFbybqhL5W/XS/wzUdX5LjMhhQQHz02ewHoZ/HWdcmChiqZru29yNdcxX4p8CBk2K0dRPCHKsGTLdpBZctFUAP2wYM/8+6vitKFh6JnHx0m6WSCZog2dxMMsGC8R4atO7g4D1vgyK8Yo9HK1jpcIxEX8lDQjnA2tpgthscf4Fd0SFKZfqtkZB1dAkswQOo</vt:lpwstr>
  </property>
  <property fmtid="{D5CDD505-2E9C-101B-9397-08002B2CF9AE}" pid="36" name="x1ye=39">
    <vt:lpwstr>jPtTq8s4pICLWW4lNAyJRmbZhQ4f7wZwnsJtqJojE7KtoiKkW4DOOVWX2ODpoMZFXq74Yd33Ha4Llb35vBEfBtCjROf0Lc28Iu9MCE16dEvicYqwjNY7dggBTDX13r97Dc36RbqL4kHkFKVUzuHFdyESuouaIM+c4LETnvhoIXuLwi9w2qMvUAzwn+BAnBWH40uEPUTAvMRivAyAGN8VxyMDfgDL7e6s/KbIXSgGOcvMZcLenF7wPfBzeYaF0ZS</vt:lpwstr>
  </property>
  <property fmtid="{D5CDD505-2E9C-101B-9397-08002B2CF9AE}" pid="37" name="x1ye=4">
    <vt:lpwstr>EwxoZR/+1NY1DTl6oWnmDfWJ0eJlYRt08tRKFufnJ6bY9xVduimLBGn48QIBuwBoXemBYHk9GhJjL5QH/HXNt6t49pa1VIqRPFYl96nxq2DjCtD6MFOauCy53kDnbIMOPn2T9Lpr+o7KPK297JLNkU8nuLZAVtAosExBpZexaC4yTRVuEMjjWPUd6A5ucjyXDRDcKOMFtgjJPnx/18RIBOJ9QKr2lmh41AqNun7wORIFPnbCq2tyISXA4DaQL55</vt:lpwstr>
  </property>
  <property fmtid="{D5CDD505-2E9C-101B-9397-08002B2CF9AE}" pid="38" name="x1ye=40">
    <vt:lpwstr>I5xqOnW4xm+2pasVHdyCDFRUrB+yJAbzj3L/NEseVwJhPLza4hWf4H6BD/hHmyy0Gmw9f43A+VQpUT9Pd+/rvLUWlsufy0d6iCd/82iYjHSUBgY5nFFavILu20VFIHvUyRiLfgjebcXgtX3OHGwmSD2RPjsf4zNDQeNcl3WRfwQ1ZG5WaUDwZ5+qu7wlwIx0C4/5lgnvlbJ1EN/L7cuRmhL7zSXZLojuN3ZM1PPOXyfQ9ZshHPKn9ZT+Tu9fEwp</vt:lpwstr>
  </property>
  <property fmtid="{D5CDD505-2E9C-101B-9397-08002B2CF9AE}" pid="39" name="x1ye=41">
    <vt:lpwstr>fKpPl9QeE7hzNC5GQ0XcB1LCTBeDnS+E5jEvzP0MIkOBqvYJm9ILwPvxWOCCL7256h5S5Mbo8LbDCcGynoL+St6P8ZnhH/CRJEX0UsMFf4rIbo4MH5IsIRbcBuo+JWjBX9HeEv6OPiQubb+/93QUoxa2U2klvGRaShm3K9CqVJn1LRcocUDuLuQY030woCc5gH/ps03uDeXbirEMjV+dzQXtn9+iF/VJu7Mytfhi3PsleVElmCs1IrJGVUqukxp</vt:lpwstr>
  </property>
  <property fmtid="{D5CDD505-2E9C-101B-9397-08002B2CF9AE}" pid="40" name="x1ye=42">
    <vt:lpwstr>8v8OIlUxrojyC5jbpbUhpPAUd3ZHnzfW1wdfFzWuDNrcNTlJWMoMSTU774xN7WP4nrDMY0Fv0cwE+L/E+iHYRk71xUgOsTE7UzpWVfU5YAVdXkw4cD0J1z2yrTFtmL9jcBQGXkyXc6B4Qoal3E97zgStIywmGTA7v04GZ6Bkb3sy94Rsizf1R+SH+6QGJaAsm1Kyt1BsiXUTmA/Mdo28P/nBKNlu6eo/WKpX0Qbsgu1Y858D9eQTd3MGRFgusDN</vt:lpwstr>
  </property>
  <property fmtid="{D5CDD505-2E9C-101B-9397-08002B2CF9AE}" pid="41" name="x1ye=43">
    <vt:lpwstr>QgkBkt+5C8EJLtXKbjC8SWkW5X9bala3+0C4AbJN6+Tl4nXfXDFv0TDbLQ3oyBF+8P7hhX2Vv4T+jarOPrmJu89i9H1A1hRVfEAeL9N3xKURAGIBNvNTmz4wW9y0MuUZCIwpX3MsZFybUiviaI+ZiAdnjSG8Hf+N7qWagAdvEGXyB7eAnXFxkI/J5SBOY7t6KVLtpopMpXlMukjakKcGStY7oMmdUcaS5VDY4yrnGf0duxoSs86Ip4cH9Nph+R4</vt:lpwstr>
  </property>
  <property fmtid="{D5CDD505-2E9C-101B-9397-08002B2CF9AE}" pid="42" name="x1ye=44">
    <vt:lpwstr>lcPJdgC+fW+O9dr2hgkJQjsDbAIGh+xWddNztkErvDcjx7Fa8NDR7+0ZMsQt6M/S0AbjOv3hRn+uLiLeVGEMXKQcv0i2fXqfA/JCfuM88G4v2Hwl/NEgK9NNhA7a9ZOOBEFyzExqgBQmHCgl+suRsW4QJ+xCWjF6lAjWPlr+7GkoiN4rbE0qm8SqWTz7HFIkgy4X3lWD6hNziTPmfnod4SMVq8RxP2QAwCT31l/0l/a7cvnbHF/C8uVOccLlZ7p</vt:lpwstr>
  </property>
  <property fmtid="{D5CDD505-2E9C-101B-9397-08002B2CF9AE}" pid="43" name="x1ye=45">
    <vt:lpwstr>e18o0NF9eDuNm/ub4nevGko/lXXQIVGvdk/dWnAMb51/09Kc8zRfsQxqMq8BeOfr7oco720yxSDf8I3jL1KZv4PfFfqtu/8FtIbNvvBeB9cRjBpT04fdJe1Czane0MN9VfcM7JsWA/tp/cMw+i2QrcPMjKVHkjJaYJWEpQkeLBDWV87P8QXP/8kanlx82g0neYHiPGQlaIrfVnC1+piz44YQbLJoJu3nyHdZujKl2kySnAxs6z66OA7lb6Mu6u0</vt:lpwstr>
  </property>
  <property fmtid="{D5CDD505-2E9C-101B-9397-08002B2CF9AE}" pid="44" name="x1ye=46">
    <vt:lpwstr>H4o+5oUDAL4Q3azr5pJnSAK3uwqpca5b8boP+ipdrVh9AL7BpZibpNF8IlKu3iM4qAnoTUnywg0k/hBlT8+vQ3sJgQKcMlcEwt3z3sXdBgF2Lj1FyPB98DkH8idw6Es7F/jCgbmLDSf/LnUpRtff7RodUsD5rkXBztWQrmQOgbp8P5iJtWka1nfVzW8iNCFZKn/6p8wBN6Xovl/LntpjwmKH9bAqN4A+0CKs6UJS6nWXSPcbt7WzovbrAR9Bk4D</vt:lpwstr>
  </property>
  <property fmtid="{D5CDD505-2E9C-101B-9397-08002B2CF9AE}" pid="45" name="x1ye=47">
    <vt:lpwstr>9iidP1SgZH8jN0twksVSUP+JjSSm2DPPhDrtqtUZOkvBg5SPvBGcoW3Sg0yR3AssQj3K/u7vHdeBpAtv9K4u+N4jjFXin5/flj5DWqhgTlnTI7VoV44PzH9u/KiDg9aWsM8CRkzNfkL0HLiDHi4gqhXzIjY3mWhUtWBYO7H4OxdF9w6ATVA2FaLVE3WwRIDq49R9WNlkzLoLwXu9bBrCmWocd3BwYUVJnyD2Ni3PmuEeoOn90IHfIrin0IAev58</vt:lpwstr>
  </property>
  <property fmtid="{D5CDD505-2E9C-101B-9397-08002B2CF9AE}" pid="46" name="x1ye=48">
    <vt:lpwstr>vl/WgiovGyGUnLo/DQO7JCLzA0GQZOKxb1qiFVhMNIECSZQNy2xmUcxouH/rHwTyxgpHaWkGxUHMOts397rwa0yOvM2/cJLT1nTGQB+x+Ntd8smNZTxPgiWtDo02uiX+vqW7dJHjfqtgGA2K8W2d3tgZHhrkzgmRVxW8cHcIF/lBjvqiPu6fwH0tgzlytPLHEYEEil2bXJSlauEmuKXCUNzsz8DjMirEPagHRqY9wOuHIY3iVxBqx4fZv1atnI/</vt:lpwstr>
  </property>
  <property fmtid="{D5CDD505-2E9C-101B-9397-08002B2CF9AE}" pid="47" name="x1ye=49">
    <vt:lpwstr>Txqe/JfXCaHqLdJGWtEIo1OdQh1KZmDCUAGYmseksksTHAUR3wopjgcLYjnLUw8qVDHKp9rUmL1D7M5TXqWqQgo5oNncmnNitSh+vr2yYaoXx9cuQ2oE3rh7MC3UfiYuseGWh4bSwU4dskB/3L5cAOZSmX/emTwGjM2g0o0Xt8EbwBHXpleunfyDmyO2iMf1dzwV4v40b1BGTnC6LQHf6+Cka3RZwiCzDmcnjRxfC1pwhbDeaiF1OqhnVnSRS4p</vt:lpwstr>
  </property>
  <property fmtid="{D5CDD505-2E9C-101B-9397-08002B2CF9AE}" pid="48" name="x1ye=5">
    <vt:lpwstr>tLE+io+gHaoCbcZlfm3Q1+dYZGfNTCdv2Y7zo1am8Psy49F8kCUBOK/oAhZ5oJQAKzuUaSOte+MocdSa+K18JTKpmHGg2CfEcAJfkkZ1FogGxhuDP2vca4PY0FFczdNHYjV164KrZJM3aj98OJczrElie092asWf1OFJeDYM623EUUV+rNazHhda3vWa0D5lvmncBDMeGxZISgrYsOQPSskQ24MdSyqYgGGhwigJojbIGjfRzsmSMOoObStxmTq</vt:lpwstr>
  </property>
  <property fmtid="{D5CDD505-2E9C-101B-9397-08002B2CF9AE}" pid="49" name="x1ye=50">
    <vt:lpwstr>RgKaIIIjQa0rL3rJSpccoFCzkb7VA4rB3gw8dEpKRygbNxIb2P7jBo+OvXJmAQs/z06KLAJ0wy7o2uPwz0h4BWjfv7kVKg0v4BGh//ij77IY4SX+vFVUUCEwi0WCx1gWD798oZvOF2qazZAiJY35dvz5IPfg7es91z1sSZy3muw0nOeTvZfWaXixWrRRo6AP/E14tDRNZ5bk9ujMFcSNHJsNtQDXFVcIRK5C+0ddKitXf0rRDNP6Ue2biL3Ha04</vt:lpwstr>
  </property>
  <property fmtid="{D5CDD505-2E9C-101B-9397-08002B2CF9AE}" pid="50" name="x1ye=51">
    <vt:lpwstr>ueNMMvs7PRjrTluzanwZMQ9wm7BSubvaRWbwu/QqhiP+sY8dSxlmCMUP/bHzbmgf6M7aMSPmb1OoDKSWNMg+NFBgoVGpKiCHCS/Iq/S+IO3UAHnSEv8WN0p3I/6ujcDxnLwH23sABAlAic1pV2ghEHMo6yUKv/w0LrcWoYNpdjLlWFyf5xe3vj7U0WwTn7sERxiADxIG0vaoIgPr847we3jIlaP/CcPxf9/Q0YAVKt/CWS4jNXSCYJ5WcjNTr3h</vt:lpwstr>
  </property>
  <property fmtid="{D5CDD505-2E9C-101B-9397-08002B2CF9AE}" pid="51" name="x1ye=52">
    <vt:lpwstr>1fqdn2Bih7QSfr4hjgkvGTUsLJgrkRhIv08RBshxyvGhEGcZx7Q4coEVf/dv5mMH5Jelthx7+4ye6/V75m8CznyDeTlyGXRFIf1uKFyj3ipIbqenKglfAKU7kt4se6Z8O9hHgA3yFMMyDvcGunSCXLmgJ2fBpGuqzef5eozthMkDs4/Ztg0ESCkSF/PeV6XoVC6psxiqzk7qd50VnmKjlH2v3doHcaTAM2BdUr9kowFfjHsjw4vsyMIc20YLvvS</vt:lpwstr>
  </property>
  <property fmtid="{D5CDD505-2E9C-101B-9397-08002B2CF9AE}" pid="52" name="x1ye=53">
    <vt:lpwstr>PRiF1tdEcJ20tPVCoRGvIRWJsC2vuEsfeNQI+XXHaWgyYTBr0q9HmbydnW9LyHJg7mPu8pEQYW7XPuO8MiPn0r5pYA5+A45Z+YNqNme8U9PqD4+S2VqtXhj5lWQrFJvEKUK/t3x8L8R5z1axrnE+uv3qD2GGFYCGm8EDU/E2PMDck/iCspgZfW9qzL0kSMrSYXJcz720ZA4Hn1Evibxu2XwmlZFHnosSkpcq9n2IWyLUUJT1WZk88wprSMzE0dV</vt:lpwstr>
  </property>
  <property fmtid="{D5CDD505-2E9C-101B-9397-08002B2CF9AE}" pid="53" name="x1ye=54">
    <vt:lpwstr>efevkaNouX+0yM4c2Va6N0lJfC1tENybjWLJmJi6/G1n8fo5GAoUuo3m3J+7Qu29K2A31UT7NigXdYLFI8AoZkwnmbEoCpHun3PmnGI3YP4MEncUmREoQ816vqihUHFMgG6JxRv1f1kjkzwpQFHzVQsKbDsxDf5yHdYD7/YTnWQIzsUNSzEkenTFH//RET87bmbVmWgcTujwLEu9x8B4e9zLkioIOMn87rzbveNKk5Tr1QH5u2ZQhKwO+aDqpwP</vt:lpwstr>
  </property>
  <property fmtid="{D5CDD505-2E9C-101B-9397-08002B2CF9AE}" pid="54" name="x1ye=55">
    <vt:lpwstr>euwZWTZoPtKyajrzFH6RDX649p0Nscb9WQClXfj8NsesKXYqu2FN5xPe+rEVhcoxNsK2BHPpN/1r/f5o1E78uHeUFqWY8AOpSR++UWf9j374K+OeNKD/uzCxDb2R5OVlV3hnNZopJGHmxi9pd2Wrht/ZBA9pwOp/byepcBRNHTa+ZPn6ivTxJOSLrDBCxypGVFG9XLWTZe8WlKcL/jH2aNEpmcHX1jneq4SdfLfdIzC1Rrzykg/YgAYSH+NmXjV</vt:lpwstr>
  </property>
  <property fmtid="{D5CDD505-2E9C-101B-9397-08002B2CF9AE}" pid="55" name="x1ye=56">
    <vt:lpwstr>gXaNKsQGbOihnLOwNRJJ6KQnmv2/3S8gu/jdbkWLWgunuBqR7cDh95JoXcxb8OrB3y6hKCUIx1+gxz/IHyQMnGJ9+A4YrspSYYvEYeu1DCLiG7Lz5H/P+zSG54MHzDNboKl0/XxbaB160/xxmFwlwqKpPK/XBbW+wlyiIhG550UjK+nq8DRLtHUKPgWt/MrGpO4cSe6p+URgKA1A/hi8lodcL4zXrmcwzhO6k6w0hMuKsEQD3SSbv00Gsr/1tML</vt:lpwstr>
  </property>
  <property fmtid="{D5CDD505-2E9C-101B-9397-08002B2CF9AE}" pid="56" name="x1ye=57">
    <vt:lpwstr>rX234RV9vpRK7Pf5+r9FQlGGiOSkcyA52BOndQ5DFBs31Kvcn5nkz+ndunETu/ADmDNKdkQVdtXzjgBfzUdh+QlKGJ27EqZrQHx/hBdRhCpoo1J9svTRnNssJCX2VwCQ2UHCgvuwH3xVdri8a+vZF9ruyIFMz2sLYz+TvRRhNGD9m6/QX0JVxST0SXZ973Uh9U7yEKeGw1673ZXStKv/Iia7BCQHK7ybFbE2bqau1NvT1ijP/0msnQLbPOYStvj</vt:lpwstr>
  </property>
  <property fmtid="{D5CDD505-2E9C-101B-9397-08002B2CF9AE}" pid="57" name="x1ye=58">
    <vt:lpwstr>3Gg5pj4/aemD8Z4nuNOIwLXmgeQ6DvbzdkKW/cCZ84zfj1Uv1rnuIM1SvA7r/Q11PJhqISpa/dciyLcwFRuAXBnVeJiu+FKaipY3Hq/TAARKzthd6Oo0aTnQr7/FayG/bb9F8L3zaQoZZEAPqMI73njsE/sJcYptEIIh21eNzOuLnaQmN1LucO0+7qoQ4Rk8BZKnopmvW585rZ4UQN9oKLX9rgKbFXDIEbGdxJ+PNTw6mzNvckGFKWrMsm/UDRB</vt:lpwstr>
  </property>
  <property fmtid="{D5CDD505-2E9C-101B-9397-08002B2CF9AE}" pid="58" name="x1ye=59">
    <vt:lpwstr>CnempIYLbBckuQW77Nw6wNHLc6zzOtFaRB84Q9T//bPr86QhZ+QjT1jqaXXFg8qH5j/MBnSukOjlOdGgrGKJgWKIrr5uANvT4/jROd9fiAoYL04rqkiwx1H/BmQcvzO8/t7LLJL+G20PkFRt2KpVms6BP2NyjFExx2dBxJR1fsrU+DXrZDl5YejlWiq7RsPekCHyw9Y0LylgBIC25i1xuC3XL+VeirXSZP5UGPAxguSEnDaZYFNDejYFpiI8Y+1</vt:lpwstr>
  </property>
  <property fmtid="{D5CDD505-2E9C-101B-9397-08002B2CF9AE}" pid="59" name="x1ye=6">
    <vt:lpwstr>lHu1cHxQx2owvUTjq36WPsJESYS5rAidkqWm10y83Ckw58HJZpiQzsFM6hu6c47Hk5YMb913B/7XbbH1YElhr/ppLPsORvGQg1gnw/vRW+u/DfKe080tWmZsGD+HUOeo2L+wiH4nnkiu20sBHLvlYPimtdZNkYhiES6kpG+jxm6GWf8WxQOg6KQi506nM/xZrkADWAmOppUzg0UzRL9aQ3S/E8fXqfUY80I6GDz4V83rbrZH8foPlLK6cCmYbW7</vt:lpwstr>
  </property>
  <property fmtid="{D5CDD505-2E9C-101B-9397-08002B2CF9AE}" pid="60" name="x1ye=60">
    <vt:lpwstr>fwvkqJF5uoob8OhUtTyc0L0/+PeuP+V8LLKRo823JMG6l1J5RVF9J8mJY+hPlXiZOP8AO7FCQ+9IBpjm8QzpWpGXAP4J8FM/zl8EpnOI614IfJqza6nUyPEPm66xIdWJYRP5D/A0YcUiQ2smES9NjyKo2+g+Y9a26HdzGU8Ef+9crA5DkTpXatKeECrvvJDVDR6q3WmTRoT82SFORUVjVdkob90fnganZ/1qqsQsywljF8AiJLIGwICB320zukK</vt:lpwstr>
  </property>
  <property fmtid="{D5CDD505-2E9C-101B-9397-08002B2CF9AE}" pid="61" name="x1ye=61">
    <vt:lpwstr>wr1FOXNzGKx/Ds0UunJ4a/vE388ifexnBgyePC7QEAcstYqe2BhfAaWUye9x/cUvh6Q8+9U3HI/DEafj/l3lnsqm/o/lpK7QJcCzZZgpTh/aTuHTHBJA12Q8dfwigGiff+Svhldwf/PwmBCntv5n7VncXZsdUxvMPGvpGAQHhMQNL0Dv1zU/4CMb546xSUqJDu2S31pvezWZO1Qq1i/+QQPm7L9E9O83fEggqfdg2uK6UwzeVSu1x1/OIbKU5+7</vt:lpwstr>
  </property>
  <property fmtid="{D5CDD505-2E9C-101B-9397-08002B2CF9AE}" pid="62" name="x1ye=62">
    <vt:lpwstr>whJVZRcTtEm3hNfqscsmpl/Vb8e9DhXr+hA4YWjLz5RA+OLnIxTWDXsLQMMo0tQu6IJy6U59sGgDFIhQ3kasbCvrlY4qIWehgCPBycz/kSnno7iGyprB6tQW3nq1JSy6/IBN1r33w8R8tP1oN9HffesSqZCmyukP4kqoO9yDzQF9qi2jWC5I573SoB3vvccctQIziSUxh4W3FeixbEk8jMrblUoWwrKlzFP/05Pkh4lSkozRDgnMrAQltfQ+9s7</vt:lpwstr>
  </property>
  <property fmtid="{D5CDD505-2E9C-101B-9397-08002B2CF9AE}" pid="63" name="x1ye=63">
    <vt:lpwstr>ewC92u5JcbtP5XSkEIOLYnPRc7gGoMRdLlrZJaXPoNEfULp+NwcWLvZcv6b6kNh/ZptnqtNxe3dM+aD2wCBUILQbQtmzy+RP+TMoAj/pugooJyMN58cof0pahHi6smEfPeBPf1ur4xTkjQMGwiG0A3vfEMfu/znyBfI/HTgL0pO2DbHJQp9bioemKanbTpFTwaf6DethYE7QKzl7qT2UY+GrUqCI4bfEEDCkMXYCpJ2p4BsPiNOg63pxhZYTGky</vt:lpwstr>
  </property>
  <property fmtid="{D5CDD505-2E9C-101B-9397-08002B2CF9AE}" pid="64" name="x1ye=64">
    <vt:lpwstr>uWCK/lbVqqoxRitx3aB0wncCXL/DMHoT+LYyjyPAnBUUf7yhcciOvOCNZtrkVgpergz+CwJNHlg5UWG7GXEQHrDPlK+s0GvImehNW5HXfXKz6BHuh3O47A9/8KbaO0FezKAvl00IwN8P+s0bDGPuUGebhJYFV6R/nyLrY4nCV4/+6fvOmPaD9E3KR9/JcOILtX6X8XtHGXFCYWbJ6OwvlFvljpm6cXpzrHJXK2X6CwKiyEmCu2jxsw/gtWVX3z2</vt:lpwstr>
  </property>
  <property fmtid="{D5CDD505-2E9C-101B-9397-08002B2CF9AE}" pid="65" name="x1ye=65">
    <vt:lpwstr>m7KUrSwmwhGIwiAqy6AAkYdTH/M/w9QU1tP3eTPgcUOohmt8ATmfV5wZ2VAdR3l9lbUVaQ/YrOcjnYri/nZcLamU9EjVFELOgJORnYSPutDm3z8YjZvosPyMrTGr9wQoz/70pjxIsmoeQFtCqcf29elZNy8mihLqZeciaSvFSiWRlUoCbjaYfcWJaX/WrjLN1wmpZG0Tfnxqifx3zc7WPwBHOsn4N7wTGPNdA4i8c1Sus/hl+meksKQmcNZ+Qqf</vt:lpwstr>
  </property>
  <property fmtid="{D5CDD505-2E9C-101B-9397-08002B2CF9AE}" pid="66" name="x1ye=66">
    <vt:lpwstr>8S25bPP94t4NzFaYZ3sc6hVsm7T8QenY2gzq/66Gpy4PmBpJeK9gG2fOjytIilhdaU6gfFgN/+ejG/hHGY/o2b3/9NK4gvuglN4veAoBi63DS52DDaehRSCUBh9NNIRur7eS79de8mqgU5Trta/pn2L6N+s7angRx2x2WzBWXAJN/9q+AsEl0Fgii6IAa4Df4A92BBZ7g7BFn9560g0F116xxIg/EYyQlEmVaWXrzrJQH7UIUkMMACgTVF9/OyI</vt:lpwstr>
  </property>
  <property fmtid="{D5CDD505-2E9C-101B-9397-08002B2CF9AE}" pid="67" name="x1ye=67">
    <vt:lpwstr>lrJ9dBOysmByIm4oOqV5SbDIp+BzCYbHWzxRB34vVmtQ2fegoPqLPxi4Xagfg1KNEbIERyygm8XRCUXfGPq0sFKoqi/1Bo/tYXxdRiOuJT1em9oAJ1M8stgj19yRrjpbMYMqxikdxeC3odIdjFrvZ9o5oZqeLvkZNKQ8e1SSVzDTXWs8jmoYSTPUuaeMEqkVDOdFAMw2uYHKghu5o+HUHzwPptsOM98mrW8A0YR5hsFx0HeNRHz0+nq1Pd3+mDJ</vt:lpwstr>
  </property>
  <property fmtid="{D5CDD505-2E9C-101B-9397-08002B2CF9AE}" pid="68" name="x1ye=68">
    <vt:lpwstr>4t+fZfUv6tCRjItp+cDnE/KZ0nRQsqUpuegHIvnWcJcrZ1Nl/ixDhxvS2YH5e1kpq0YW9n7xfXQtUIvg5j3z+9r81PjxP1ueNewXSa9CkvdwoBhu13Xvo3hdJHnt8aFLQVAdv0LKbVzvUKiaW2/k0I3K/Lsg2Drt5V2y0+GcgoEkFAJ92wWVjde6S4+aLyt5G4GkKidFYScau/CxnsTD8ls0SBPo5kOKUAYnBuF18ZOhB2hmwMOnJYpE5rEY5SX</vt:lpwstr>
  </property>
  <property fmtid="{D5CDD505-2E9C-101B-9397-08002B2CF9AE}" pid="69" name="x1ye=69">
    <vt:lpwstr>BeXShpDx/GJSJHkfrTXkTSMz62kDPhL8vwiSN2tuLIKJ5a7LVNuo9RQrql0YsoEtssIpGPbtLca6A0MBB/dX4TLyIX39LE7v60jcdk6EgnxlOPo4z+1O7Nt00z9omcEk47iJm6mkVaXDv1z0LdItqlFNr9RQ3tGnGDsV12IFHqukSCd9UlD8OQHznW/EAaOwhZPTg7Azd3ZPxjy78WjPQtIfqlee3qgvuRnKsA3LjVr7fIe+ez5Betb+8VYu2QT</vt:lpwstr>
  </property>
  <property fmtid="{D5CDD505-2E9C-101B-9397-08002B2CF9AE}" pid="70" name="x1ye=7">
    <vt:lpwstr>fOw18jWtRdrwU1tB5i2tTj3Ctyx5STc3hKX3XxCLSMuHRfD2p+nG3+1XTeC5j5lunndmSPr5STc+Z2LGPioWZPHZVrhXwca/qQlOAr8uITXLJ4Z5rQ719NdPHTNNg2pZjBtOmDPBVCdcr2PbNM1+fzXRPQpEoJUomkf5urBlQVl25sbADeBKQ3KWha7SNMnCuEN8YTf3WfxnM2i07Ca7sSTeBN7WkEo027XGAdl0KMOJiqtx/GDfUCea5yTwJNi</vt:lpwstr>
  </property>
  <property fmtid="{D5CDD505-2E9C-101B-9397-08002B2CF9AE}" pid="71" name="x1ye=70">
    <vt:lpwstr>UflzfDgX/uki1T7ixNZDBBjxkpyDSs6vByFjgTWB9YF8xMQEvh6DMf3YylBRHYOiZT7FhfJYDAqUhX8vzKj0zF7qbMRJFW2sxyEGgT+gCCG6RFPTCfYi6CzqihCoytaWe5kd8IFg8GyADR0Hiyzsg8O+6iSxvrRPC4jRZeHiM0iEFNvL8xnMCtpe1BEm5mzpzWE+HjgjWfDqIl8YGPYkWARgTHAfIDVdvQ7HdL1LwlUUIqlOyjvPvKJyy48hkH/</vt:lpwstr>
  </property>
  <property fmtid="{D5CDD505-2E9C-101B-9397-08002B2CF9AE}" pid="72" name="x1ye=71">
    <vt:lpwstr>J0kqvXxwJ0WduN7LqeZY9K1YnmiJalErtZkrLd1gicX1psuchQuw0/T3/+eAGyoBtnzSXzU7u1QXzVk9znxHWnwJNVplHvs7Rp8ddnZeObe9WcYWH/chZ3wNzqNhRQTnvEyd8KG/chW9PcxlWQcYpJNgfyjsrQxBwtal6UXWL+kcNczaqgko8/hHOA5gOQCS+32jYXjYQjda6pJfuutRWoLPd4VLaAAJ4dmN1r5VMTHdKWiL6zewZPlNMRicAZC</vt:lpwstr>
  </property>
  <property fmtid="{D5CDD505-2E9C-101B-9397-08002B2CF9AE}" pid="73" name="x1ye=72">
    <vt:lpwstr>EVHTpZtNO9vtWI51gXGiUK/ARGt50SxKXa3cVZ1yHqUfVjidO/EHjjDAE74+PrRegsgW+u3iPjQvxKHBipvwHaZBx4y6lF+7rW1aUOifi7gr5VwC+mPeLAeOt/GpciUbjVRdk+wycSI3FV1uGS54YlX5vfoD3cJu7BfXZdRhjHXcGA7dAa2xtR523JS53A8lFZv75mOJcYgzVGubYwrFuR35YivZfoBBHbaBXKQjWjeV2ecfGWjt5v9YPrSgcE1</vt:lpwstr>
  </property>
  <property fmtid="{D5CDD505-2E9C-101B-9397-08002B2CF9AE}" pid="74" name="x1ye=73">
    <vt:lpwstr>NF0968oRDmXYvRvMxIBoQDvrxEXEfZNeJSeaJakjqtAmTnZVjy9ChNQgFcOmomszK7bNoY6cW0ZejYM30LtVWNpaSdmzsE1Raw6E/LomuiSZZX/jiTWY2yM9YkWeTcL994NTCXMu362E5izbqWmaGTaS98qw58ibV0madoXJsA6iEEXisubG3M5frzvZmouDSduMDVKM5aGnly+Xar3tg+wdc5R7/5J2Z4R5BF4KfEWWemKjNy7z6enXZ1qmFt6</vt:lpwstr>
  </property>
  <property fmtid="{D5CDD505-2E9C-101B-9397-08002B2CF9AE}" pid="75" name="x1ye=74">
    <vt:lpwstr>LZpoobL/4qtSc9TpUTmpv3aCzaE+ya6HLuni+stdhtlli+eLou9kswFIp/djSxhSXOLU91q0QytcZh+4PrDA5WyYNjnl/tlqzxjPGS3GJUl9UEYsSQBvhGuCbsonmmfX/lAP1+RO1wuHPykrjnQ12CGSgP9s3f4ShG4g0b2oktwPLpSwnr+eEkAJpBZVhDOvZD0VHRNMHeoMA15sVzWbfi1+1xn2mnlME7nzGLRgmD1NKIs5QCB3g8N9qNv2vJt</vt:lpwstr>
  </property>
  <property fmtid="{D5CDD505-2E9C-101B-9397-08002B2CF9AE}" pid="76" name="x1ye=75">
    <vt:lpwstr>HUMzRrwkVtrAn7h4nIlLH1dM5XgfkLQ1dOf+gdCjiDKrosW7xRKGQm8C7HDrwQcTAKU8OnMQ5HA43i7EseP0clB6jBnXqPZrRbmKR/oe2LStyJXRzQphya+KpCR9W8q5WKU0smsltPpfNqufnFHeqRMkAE7bugQsLIutbxFT09JfQTK4sgc+i2jI3FMCfXOF340tfmyNpa2AuYRuogcJRvqxzRuZOoFP92cBxOcQwGui9DGUD8SbgAROC0Uhxq4</vt:lpwstr>
  </property>
  <property fmtid="{D5CDD505-2E9C-101B-9397-08002B2CF9AE}" pid="77" name="x1ye=76">
    <vt:lpwstr>KLjoOW4smzFm8nEndlPNWnKe4CMWNst/fE/bugT6AN82xxmdkL8+o6lVS6ucRHVQ9KHZ/SXLy1XKVW9UtU62zHd5ae+5SCmxb4BUb/GIW/olxly+4TkvXqF4J5c0Hl/l7ESAvZM0S90b+SYA00UpR1CxB6MMMWlxBl3pJwe7RhyLIvK0VjqHoPRoPVGx1fPZzc/0kPn7+AR20wIu+6Jt9WNNcns5EKrXqLHcHshqVaezQN16tLOwWwX9ESQELdR</vt:lpwstr>
  </property>
  <property fmtid="{D5CDD505-2E9C-101B-9397-08002B2CF9AE}" pid="78" name="x1ye=77">
    <vt:lpwstr>DqFOTjp+J5/b85cnX1VIuPLNHX17cv6iOjbNpJSeIaOxiLyqhnQxqtO8sEWzZAS86T+oX3t68DYSeFIpAGW5UCyd5YVItfbEKCKtWw8oSWgkrfApcZsUl37eeV1zCbhbMKHzz+OjdFaIKuFKPYmN3AFGDqXZjtOq7qrv5yM+CPcWJ+REfictRfco2lJ2FYIsu4BKraPAQOx2HdtLh50ECGP/JquK1Beb+/eP9ZLiZm6DSYfHsPHYdfj202gE3/3</vt:lpwstr>
  </property>
  <property fmtid="{D5CDD505-2E9C-101B-9397-08002B2CF9AE}" pid="79" name="x1ye=78">
    <vt:lpwstr>JzspLeL41K8Pv7M9qP59aGcQbhvJSPA7enYzRZL8zEoca4TNP78E0Qby3Qnul9nIZl6yaoLvq43gCspMNIu/l8a6It/bMJ6HvXLtx1RBGWCxCa4sbP7Lf6L9cCUibHTAv8ctwRVBh+ESL+XOeCWsMh0WEbOV8B96BsL8E4NDa/jBlm9mRMHtugbeKdj6cxdGl0tsfg64iZgATKUTT4AAqwHw4NGLcHJF3+29JyRgAe07WsnrXsgstxSfr2zD6lm</vt:lpwstr>
  </property>
  <property fmtid="{D5CDD505-2E9C-101B-9397-08002B2CF9AE}" pid="80" name="x1ye=79">
    <vt:lpwstr>atnNbQNZ7taUKzyOMzQh6XTDhYXR56NGT3AkVHdGUmwBG7FL+QfP0is9AlbOuE6gT66+zJoq4JM1RAUsQ+Y7FuNkzsFE4XVWUpYMiWS66tHFxDzWGQMf9F2vm/9drXoVSKVhN1mf0Eb4f7eZcJiMXuJGT4mFDOnJmsNu4CsV7r8NxyF6bqKovyQbSha/I+UHnpdpnc6L4b0NUb+1YWn/cAEoGJOga4SJ55zv/6dWeb1eWbTUU4HLcUP0N2dbz8x</vt:lpwstr>
  </property>
  <property fmtid="{D5CDD505-2E9C-101B-9397-08002B2CF9AE}" pid="81" name="x1ye=8">
    <vt:lpwstr>lHLoBJi40vR1iVf1OePpN/QtJb7r7mde/9pUOkFNa1ewDkY4c8KT8KT+LzEYIK3E6q7nn+4tTDPVN7aDpjhJahzMB8UMMDxhFLpp7nVOb4Z5ncrZ78JT2AEpB07vkQ0ioDsZzL5YIJYdBzjb87v5SN65lIOboj0mbnLl1Ex4L6l2DIS6LkrqlZnOwXEuM5L6V3vWnNVsNmGBLHpuAak7xFKHDhIltAc94hU0Otlr5QezHEXiRX4f9l4sLKpVcYC</vt:lpwstr>
  </property>
  <property fmtid="{D5CDD505-2E9C-101B-9397-08002B2CF9AE}" pid="82" name="x1ye=80">
    <vt:lpwstr>JLyQKFPM5yf2a8lazafp3ri1exZFEsVSYNYLhvPGm7lSiRMUq9TcLbqGAjqP4bvAdZh6sZnug9++yZy7qjqfpK94A9VUBzU/yiYdYQ4CKJbIspMRPRwYtTZAWi+jl5cuz6eZsG9xIQN3ZcMu3zQtTQ7QqGIWOSkAe6+Nnfi7AkhVtHIwB8J1iHB++Jp2cQbd0BimPjSe4D2wUunHCK/pKLCjIFpAO3qMB62zdYom2giRAd/SlKM6SRluCX8/Gd7</vt:lpwstr>
  </property>
  <property fmtid="{D5CDD505-2E9C-101B-9397-08002B2CF9AE}" pid="83" name="x1ye=81">
    <vt:lpwstr>r7SGGC0r3d+K7LbWRskeUu+4bVztAi7R6NosSbiPTzctYPxm/dVY+GmQc2MB364LAUA/BUNJJyixxkK5UcUBFX8ufvJ+pAxUJXiCR6LTV2M8XMqq6MG/51OZzz3UPKOKlUW/so4K51vWfQkekxeDSHr7j2rAMmTBccE+GH1IgSk4LWEPes+9f3yhvnCwpDHEUdb8dzCm+rFBArltNN0lEAjoyBTo92bMykbnrtpi5cwJNVxhRJU+JrNfxMyMkIr</vt:lpwstr>
  </property>
  <property fmtid="{D5CDD505-2E9C-101B-9397-08002B2CF9AE}" pid="84" name="x1ye=82">
    <vt:lpwstr>OlwQTi6Ndb2KAzytCrP4lJK9BHes6VUxRlrqZR8dSGGPlHMud7tHli/oGZyvXUOrkYU3Mlp9L4QseeMIuBfpIZviRrw78+Af8o8+JqlXlSyM/QwcbKWEVUXXRW4GVNh83AfkUPE8NdMk7kSLaAGhiq13gFBGvY/YipZYGaxlSEcSg42qst7Q6TwjL5yWER+V5npvTd1qLtGHPvso/oGIs8QK4mtp0gG++olLo+lwjp9kMR2OfLgHwNV8VJBnjZu</vt:lpwstr>
  </property>
  <property fmtid="{D5CDD505-2E9C-101B-9397-08002B2CF9AE}" pid="85" name="x1ye=83">
    <vt:lpwstr>n5hq2JqzW2bspAx+f3C/cSThqwSwKZvg0hqwXp/BokzOyX/6pNikkc6XJ6fh3p15eic6BUj0J9X3RgG2cMpjdmNhu1un1vmhvUMwvM0i6YX/z3mubqjm9KEslojOXLEPowvgXGrL/gK0CxafyeojtBmvxo9ZaM9QA+fY8nojv6KH2d7uOy5M3viUi3ghsCbFwymZ/Vm8LY6dcUnK1+8PTckoTqSc1b+BG51IIkGZ8cH21ACDGWKghL/9Pi9CuUC</vt:lpwstr>
  </property>
  <property fmtid="{D5CDD505-2E9C-101B-9397-08002B2CF9AE}" pid="86" name="x1ye=84">
    <vt:lpwstr>eQb5CD8i3zHiMOlA0SUV+VHODEM7IkZWXyV+EHJfjablLS/iEe/pSqYbPwIyhXeeWn3vfRV43/3flNn+N7jAewCUZyfA8YCzGxrK4O3FodOC6IeOSF0/IjwGwERGCkH7Umiyo/y79g/SXKJlGCMUTFk33DFQ2sQEOZvifary0Ants1jkZ9dKRKefuhx2PoIlxFPzDbT4y3huucfva+dQlCq2F2Kxv5MJ6gUvw02XhpRI73gDS4wFlGSBFCN8M3F</vt:lpwstr>
  </property>
  <property fmtid="{D5CDD505-2E9C-101B-9397-08002B2CF9AE}" pid="87" name="x1ye=85">
    <vt:lpwstr>gxDedZ/PvXNLAJ4PQwpOpnmdS+fd1PhVVOOAbV50AP9kXP1xAK4nT+RJba/zskgN936pGfwe4fJa/ySfSeAZoIB4szBdWrBS6nB8DtHggOz+gPqx7L/Dm9yAhhDdemGSFaAe4JRyegTIqCJlS6tRcD/TWrE7ZmH8M73K+94yZSl0F7RW0ZF7ADVQzM608HgewetBREBOda08Co0prQfXzaE7scdzjmVOeUoKDCPDECfOzmfe0B8k5fVO2W6w3O5</vt:lpwstr>
  </property>
  <property fmtid="{D5CDD505-2E9C-101B-9397-08002B2CF9AE}" pid="88" name="x1ye=86">
    <vt:lpwstr>ivurT0uXfVBVakiViTk+8OEr3FE+hOdB8+IFBpJYgfsOcXCfkYwXF+1VDrs89RhYVlpW0bi5jgVQ2o9zaebyyXj63DnM06PVYOCppLFtHJJhbupytbVxTdyj9U6b43lA+Z0C1HusDx9yxNR739RynVEPEbJ0fQ81ZpVPs9qvS5mbGaC7anZFxpBCqD9kPEKsdwS1MTt5+8LON7WVRVVEo4+ui3BRMpiSvuC+gFtMja7JmQWhmyvH+zoxQ9nWZtg</vt:lpwstr>
  </property>
  <property fmtid="{D5CDD505-2E9C-101B-9397-08002B2CF9AE}" pid="89" name="x1ye=87">
    <vt:lpwstr>G0YNmAEPRT0oqvXoZL4zhAQ9xw9NDwRJbmIlLe/n2OTpqh8xPUxd6g5+9Iox8iljAQNzmi/rGDlCA2QPf+u4hOLRyXUdlfyfdzKZUFlCpI8rF1RPhaJWnVIKzKBw+R1cqcARD7bOnEUC7ZqjD/jRs12jz5YyAztJVHLefNqcwaWXTgqKHuT9dDg7qEWaN4pSGoi9D3RyFWJnAY6ytnz1YnZ21EMI7o82Rqpz4ivyRL39kTFh0YnYBfXBBrzLK6E</vt:lpwstr>
  </property>
  <property fmtid="{D5CDD505-2E9C-101B-9397-08002B2CF9AE}" pid="90" name="x1ye=88">
    <vt:lpwstr>Qa9e0LZr0n2bJpiNH7J0rBNafHUKI4kPl8Zh5YKNxYnlbrDVblxseC0mMgB56P69FEGTmHNd+pRmlnmrburI5yP/St3EBcwi0Ssq8nKZct7zBc2ygXFUM6stzWGh05iQsqeOmnDqB6GXQITfLxO/1ExjDmmx6rMLwTWPa21LvlrqBzlwqHYe+hVcWJQPqGMGhSy3Tgj2sQ1oFTBcR/kw36xJrA8z6p2T9Eucq/kweLhAfJoCyJHkHb+TaUtQsLO</vt:lpwstr>
  </property>
  <property fmtid="{D5CDD505-2E9C-101B-9397-08002B2CF9AE}" pid="91" name="x1ye=89">
    <vt:lpwstr>6G3km7b2q7DvD3VSRsABOB/JXt9HEoNL7T9m8Wt6Rh+R+P5wvydFKj0KKyObVfXMVKEU8Y7DIv/k2KHBe3McbnSjwIZhkV+p+hxan/U5HBXozZZSfFjEMk3WfoZq115Mv49oM5vfbdzMpHyogDTL6TpNzNwK7doI4Ov70sbgBhKefXXytRJo9CNVJNWn41RAJsHcNo4596+4GaSqFK12Vyh7KuyfpTP7F2r3dH3qwLxizGpW51zrItPh44phxP+</vt:lpwstr>
  </property>
  <property fmtid="{D5CDD505-2E9C-101B-9397-08002B2CF9AE}" pid="92" name="x1ye=9">
    <vt:lpwstr>e5KaZlKn/8s9bYFv5wPuJUcQ7YvHsZOXImRhkcsLX+faxFiUuUOkkvduvNNJUrE8pEHpz1dlAZ8hl9pZ0LqigYu+D/tYWwxahzEQYnRsPalmuuCTFrg6zEVxwrK/DV13hG20KAVGo327MV8PkQXgoswwDrg16Inj5sQsjOZDjGru1AK4uNOea2poU1IKNicLBTWg6AlKHrAcN7fmLDZUMX0dV8I06pYPA3n3KooOKAZo0OYWopr+KwpzB7rMk6N</vt:lpwstr>
  </property>
  <property fmtid="{D5CDD505-2E9C-101B-9397-08002B2CF9AE}" pid="93" name="x1ye=90">
    <vt:lpwstr>JmTuETlDxeCAwiZJRCxx31jSzsGN+Jkwjq1KmH6SrsJ2PgAJ66UEFWjLmSFf5FwYVMxJUdmT8esRPQuDxVjvemdXlBpXumONnmEPw95LkNRszasBibPu2HaIb7sxXcWR4w4yY9MTvSU3PuHXK+l8rXBEhtxyouzKZhe6maBKXUraepAflrjWwEI2vF/Ag6tkWR9x25yMBO++loRHqOSWo64yeGdSS2dw6RwTQ/+ZruGemkZf34R7RVURu+5l1hX</vt:lpwstr>
  </property>
  <property fmtid="{D5CDD505-2E9C-101B-9397-08002B2CF9AE}" pid="94" name="x1ye=91">
    <vt:lpwstr>UZtvkxWv87Gbayq0rkiUw5cBERIpt+2Aim9cndZqyr+AsTYcqvqY2Md6nk8DKVs+lrF/zqhLBJO0b2u5JztWNG3sP4O+u8n+YytpHF9la54CJh1BD+GlfH6Thoo+32nIKuOEGczvo2scZLj95fs+x+4pZ0ws43Fw9NdkSF0IPbSuWzNxlMT5OWmZxKg94w/70II2GZWv4JUVm6JH7zlovFssXYPoTE3Ez74gfyotOXe7X/urvErTxuMqdbSEIZk</vt:lpwstr>
  </property>
  <property fmtid="{D5CDD505-2E9C-101B-9397-08002B2CF9AE}" pid="95" name="x1ye=92">
    <vt:lpwstr>7wSQgn0Ko39voEFU0ElHeyuIbK0ImxYnxTRUjKF5B+fWH09fTYhfwRGFCy0IJBiwX/ecihuaUVUigQJfRpgD7aY6/ECvG+XLlPJoUd0ZMaoe2Yg7McbgzvrLVdy1UteUXjZsQvXj4KaN/4wn13n6JIxrmoT0LME8IimDvoRoncyHyKcC8ufIlhKGBbuAl50ULQHTQHyZ8Oof5KM1gzkimcUaPVjncXwTGh51LPnoLy+cvRGJdcmAE9c0oQfvT9N</vt:lpwstr>
  </property>
  <property fmtid="{D5CDD505-2E9C-101B-9397-08002B2CF9AE}" pid="96" name="x1ye=93">
    <vt:lpwstr>cDWrXqgT/3UyDBzQmuw/Qa/LAP1D74WfYRfaldLuKlg2vvn5M3lWS1loPUJkeuO68k0qwdD/Xdv+mbQ67sZsZVyRFWRFq9k3YheOzOVaqf/8BDli5FgxcAAA=</vt:lpwstr>
  </property>
</Properties>
</file>